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3F7C44" w14:textId="77777777" w:rsidR="002C3D8E" w:rsidRDefault="002C3D8E">
      <w:pPr>
        <w:sectPr w:rsidR="002C3D8E">
          <w:headerReference w:type="default" r:id="rId8"/>
          <w:footerReference w:type="default" r:id="rId9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578EF13A" w14:textId="77777777" w:rsidR="002C3D8E" w:rsidRDefault="002C3D8E">
      <w:pPr>
        <w:jc w:val="center"/>
        <w:rPr>
          <w:b/>
          <w:caps/>
          <w:vanish/>
          <w:sz w:val="20"/>
        </w:rPr>
      </w:pPr>
      <w:r>
        <w:rPr>
          <w:b/>
          <w:caps/>
          <w:vanish/>
          <w:sz w:val="20"/>
        </w:rPr>
        <w:t>VERIFICHE E APPROVAZIONI</w:t>
      </w: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5"/>
        <w:gridCol w:w="2132"/>
        <w:gridCol w:w="1842"/>
        <w:gridCol w:w="2127"/>
        <w:gridCol w:w="3118"/>
        <w:gridCol w:w="1985"/>
        <w:gridCol w:w="2268"/>
      </w:tblGrid>
      <w:tr w:rsidR="002C3D8E" w14:paraId="34A3881B" w14:textId="77777777" w:rsidTr="00491CD9">
        <w:trPr>
          <w:hidden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C92493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</w:p>
          <w:p w14:paraId="3C8CE176" w14:textId="77777777" w:rsidR="002C3D8E" w:rsidRDefault="002C3D8E">
            <w:pPr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versione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B23F57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REDAZIONE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34AD6B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CONTROLLO</w:t>
            </w:r>
          </w:p>
          <w:p w14:paraId="47EDC048" w14:textId="77777777" w:rsidR="002C3D8E" w:rsidRDefault="002C3D8E">
            <w:pPr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APPROVAZIONE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65EE7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AUTORIZZAZIONE EMISSIONE</w:t>
            </w:r>
          </w:p>
        </w:tc>
      </w:tr>
      <w:tr w:rsidR="002C3D8E" w14:paraId="6F01BD0E" w14:textId="77777777" w:rsidTr="00491CD9">
        <w:trPr>
          <w:trHeight w:val="50"/>
          <w:hidden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3287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19CA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55CB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DATA/visto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120E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7D9A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DATA/visto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409C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54F9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DATA/visto</w:t>
            </w:r>
          </w:p>
        </w:tc>
      </w:tr>
      <w:tr w:rsidR="002C3D8E" w14:paraId="3027188D" w14:textId="77777777" w:rsidTr="00491CD9">
        <w:trPr>
          <w:cantSplit/>
          <w:hidden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B1CE" w14:textId="51747A60" w:rsidR="002C3D8E" w:rsidRDefault="002C79F8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01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FF15" w14:textId="77777777" w:rsidR="002C3D8E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L. Zamponi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9AE7" w14:textId="4EA092AF" w:rsidR="002C3D8E" w:rsidRDefault="001E3377">
            <w:pPr>
              <w:snapToGrid w:val="0"/>
              <w:jc w:val="center"/>
              <w:rPr>
                <w:vanish/>
                <w:sz w:val="20"/>
              </w:rPr>
            </w:pPr>
            <w:r>
              <w:rPr>
                <w:vanish/>
                <w:sz w:val="20"/>
              </w:rPr>
              <w:t>01</w:t>
            </w:r>
            <w:r w:rsidR="002C3D8E">
              <w:rPr>
                <w:vanish/>
                <w:sz w:val="20"/>
              </w:rPr>
              <w:t>/0</w:t>
            </w:r>
            <w:r>
              <w:rPr>
                <w:vanish/>
                <w:sz w:val="20"/>
              </w:rPr>
              <w:t>7</w:t>
            </w:r>
            <w:r w:rsidR="002C3D8E">
              <w:rPr>
                <w:vanish/>
                <w:sz w:val="20"/>
              </w:rPr>
              <w:t>/20</w:t>
            </w:r>
            <w:r>
              <w:rPr>
                <w:vanish/>
                <w:sz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5455" w14:textId="7FB365A5" w:rsidR="002C3D8E" w:rsidRDefault="001E3377">
            <w:pPr>
              <w:snapToGrid w:val="0"/>
              <w:jc w:val="center"/>
              <w:rPr>
                <w:vanish/>
                <w:sz w:val="20"/>
              </w:rPr>
            </w:pPr>
            <w:r>
              <w:rPr>
                <w:vanish/>
                <w:sz w:val="20"/>
              </w:rPr>
              <w:t>O. SPIGOLON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EE22" w14:textId="13E3A3EE" w:rsidR="002C3D8E" w:rsidRDefault="001E3377">
            <w:pPr>
              <w:snapToGrid w:val="0"/>
              <w:jc w:val="center"/>
              <w:rPr>
                <w:vanish/>
                <w:sz w:val="20"/>
              </w:rPr>
            </w:pPr>
            <w:r>
              <w:rPr>
                <w:vanish/>
                <w:sz w:val="20"/>
              </w:rPr>
              <w:t>01/07/2022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8377" w14:textId="15826030" w:rsidR="002C3D8E" w:rsidRDefault="001E3377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P. RONCO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4266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</w:p>
        </w:tc>
      </w:tr>
      <w:tr w:rsidR="002C3D8E" w:rsidRPr="00491CD9" w14:paraId="7896182B" w14:textId="77777777" w:rsidTr="00491CD9">
        <w:trPr>
          <w:cantSplit/>
          <w:hidden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965D" w14:textId="39AB1E51" w:rsidR="002C3D8E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5005" w14:textId="115309C9" w:rsidR="002C3D8E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8850" w14:textId="0724295A" w:rsidR="002C3D8E" w:rsidRPr="00491CD9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3D41" w14:textId="6AD4F767" w:rsidR="002C3D8E" w:rsidRPr="00491CD9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B870" w14:textId="77777777" w:rsidR="002C3D8E" w:rsidRPr="00491CD9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61A7" w14:textId="3E8E0EA7" w:rsidR="002C3D8E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09A6" w14:textId="77777777" w:rsidR="002C3D8E" w:rsidRPr="00491CD9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</w:tr>
      <w:tr w:rsidR="00491CD9" w:rsidRPr="00491CD9" w14:paraId="0E7B6FC4" w14:textId="77777777" w:rsidTr="00491CD9">
        <w:trPr>
          <w:cantSplit/>
          <w:hidden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6F60" w14:textId="59ADC210" w:rsid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A658" w14:textId="7E0324F5" w:rsid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4A1A" w14:textId="1EAD6B89" w:rsidR="00491CD9" w:rsidRP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698A" w14:textId="234B66A4" w:rsidR="00491CD9" w:rsidRP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9F68" w14:textId="77777777" w:rsidR="00491CD9" w:rsidRP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589" w14:textId="74B6C909" w:rsid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532B" w14:textId="77777777" w:rsidR="00491CD9" w:rsidRP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</w:tr>
      <w:tr w:rsidR="00491CD9" w:rsidRPr="00491CD9" w14:paraId="7AA68BD5" w14:textId="77777777" w:rsidTr="00491CD9">
        <w:trPr>
          <w:cantSplit/>
          <w:hidden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0878" w14:textId="77777777" w:rsidR="00491CD9" w:rsidRDefault="00491CD9" w:rsidP="00491CD9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D1BD" w14:textId="77777777" w:rsidR="00491CD9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19F4" w14:textId="77777777" w:rsidR="00491CD9" w:rsidRPr="00491CD9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5465" w14:textId="77777777" w:rsidR="00491CD9" w:rsidRPr="00491CD9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8DB8" w14:textId="77777777" w:rsidR="00491CD9" w:rsidRPr="00491CD9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9C64" w14:textId="77777777" w:rsidR="00491CD9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8C49" w14:textId="77777777" w:rsidR="00491CD9" w:rsidRPr="00491CD9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</w:tr>
    </w:tbl>
    <w:p w14:paraId="312A14FF" w14:textId="77777777" w:rsidR="002C3D8E" w:rsidRPr="00491CD9" w:rsidRDefault="002C3D8E" w:rsidP="00491CD9">
      <w:pPr>
        <w:snapToGrid w:val="0"/>
        <w:jc w:val="center"/>
        <w:rPr>
          <w:caps/>
          <w:vanish/>
          <w:sz w:val="20"/>
        </w:rPr>
        <w:sectPr w:rsidR="002C3D8E" w:rsidRPr="00491CD9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3674395A" w14:textId="77777777" w:rsidR="002C3D8E" w:rsidRDefault="002C3D8E">
      <w:pPr>
        <w:pStyle w:val="Corpodeltesto21"/>
        <w:jc w:val="center"/>
      </w:pPr>
    </w:p>
    <w:p w14:paraId="23C90CCF" w14:textId="77777777" w:rsidR="002C3D8E" w:rsidRDefault="002C3D8E">
      <w:pPr>
        <w:pStyle w:val="Corpodeltesto21"/>
        <w:jc w:val="center"/>
      </w:pPr>
    </w:p>
    <w:p w14:paraId="72FD363D" w14:textId="77777777" w:rsidR="002C3D8E" w:rsidRDefault="002C3D8E">
      <w:pPr>
        <w:pStyle w:val="Corpodeltesto21"/>
        <w:jc w:val="center"/>
        <w:rPr>
          <w:bCs/>
        </w:rPr>
      </w:pPr>
    </w:p>
    <w:p w14:paraId="7716C894" w14:textId="77777777" w:rsidR="002C3D8E" w:rsidRDefault="002C3D8E">
      <w:pPr>
        <w:tabs>
          <w:tab w:val="left" w:pos="6237"/>
          <w:tab w:val="right" w:pos="8364"/>
        </w:tabs>
        <w:jc w:val="center"/>
        <w:rPr>
          <w:bCs/>
        </w:rPr>
      </w:pPr>
    </w:p>
    <w:p w14:paraId="4019D0E0" w14:textId="77777777" w:rsidR="002C3D8E" w:rsidRDefault="002C3D8E">
      <w:pPr>
        <w:tabs>
          <w:tab w:val="left" w:pos="6237"/>
          <w:tab w:val="right" w:pos="8364"/>
        </w:tabs>
        <w:jc w:val="center"/>
        <w:rPr>
          <w:bCs/>
        </w:rPr>
      </w:pPr>
    </w:p>
    <w:p w14:paraId="652804D6" w14:textId="77777777" w:rsidR="00622241" w:rsidRDefault="00622241" w:rsidP="00622241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  <w:r>
        <w:rPr>
          <w:b/>
          <w:caps/>
        </w:rPr>
        <w:t>REGIONE PIEMONTE</w:t>
      </w:r>
    </w:p>
    <w:p w14:paraId="4B4E85B8" w14:textId="77777777" w:rsidR="00622241" w:rsidRDefault="00622241" w:rsidP="00622241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  <w:r>
        <w:rPr>
          <w:b/>
          <w:caps/>
        </w:rPr>
        <w:t>Assistenza SerVIZIO REGIONALE DIPENDENZE</w:t>
      </w:r>
    </w:p>
    <w:p w14:paraId="1E6CC6FA" w14:textId="77777777" w:rsidR="00622241" w:rsidRDefault="00622241" w:rsidP="00622241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</w:p>
    <w:p w14:paraId="4E1A2436" w14:textId="77777777" w:rsidR="00622241" w:rsidRDefault="00622241" w:rsidP="00622241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  <w:r>
        <w:rPr>
          <w:b/>
          <w:caps/>
        </w:rPr>
        <w:t>MODULO PER LA RICHIESTA ABILITAZIONE/REVOCA</w:t>
      </w:r>
    </w:p>
    <w:p w14:paraId="3B340FC2" w14:textId="1489C254" w:rsidR="002C3D8E" w:rsidRDefault="00622241" w:rsidP="00622241">
      <w:pPr>
        <w:tabs>
          <w:tab w:val="left" w:pos="6237"/>
          <w:tab w:val="right" w:pos="8364"/>
        </w:tabs>
        <w:jc w:val="center"/>
      </w:pPr>
      <w:r>
        <w:rPr>
          <w:b/>
          <w:caps/>
        </w:rPr>
        <w:t xml:space="preserve"> AL sisteMA HTH-SerT</w:t>
      </w:r>
    </w:p>
    <w:p w14:paraId="574D6456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4F0F0F6F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0FCFE726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35E35DC5" w14:textId="77777777" w:rsidR="002C3D8E" w:rsidRDefault="002C3D8E">
      <w:pPr>
        <w:pStyle w:val="Intestazione"/>
        <w:pageBreakBefore/>
        <w:tabs>
          <w:tab w:val="clear" w:pos="4819"/>
          <w:tab w:val="clear" w:pos="9638"/>
        </w:tabs>
        <w:jc w:val="center"/>
      </w:pPr>
    </w:p>
    <w:p w14:paraId="6E91148C" w14:textId="77777777" w:rsidR="002C3D8E" w:rsidRDefault="002C3D8E">
      <w:pPr>
        <w:jc w:val="center"/>
        <w:rPr>
          <w:b/>
          <w:bCs/>
        </w:rPr>
      </w:pPr>
      <w:r>
        <w:rPr>
          <w:b/>
          <w:bCs/>
        </w:rPr>
        <w:t>SOMMARIO</w:t>
      </w:r>
    </w:p>
    <w:p w14:paraId="4ECE31B9" w14:textId="77777777" w:rsidR="002C3D8E" w:rsidRDefault="002C3D8E"/>
    <w:p w14:paraId="57567194" w14:textId="77777777" w:rsidR="002C3D8E" w:rsidRDefault="002C3D8E">
      <w:pPr>
        <w:sectPr w:rsidR="002C3D8E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2A501FC5" w14:textId="77777777" w:rsidR="002C3D8E" w:rsidRDefault="002C3D8E">
      <w:pPr>
        <w:pStyle w:val="Sommario1"/>
        <w:tabs>
          <w:tab w:val="right" w:leader="dot" w:pos="14570"/>
        </w:tabs>
      </w:pPr>
      <w:r>
        <w:fldChar w:fldCharType="begin"/>
      </w:r>
      <w:r>
        <w:instrText xml:space="preserve"> TOC </w:instrText>
      </w:r>
      <w:r>
        <w:fldChar w:fldCharType="separate"/>
      </w:r>
      <w:hyperlink w:anchor="__RefHeading__1_45622606" w:history="1">
        <w:r>
          <w:rPr>
            <w:rStyle w:val="Collegamentoipertestuale"/>
          </w:rPr>
          <w:t>1. Introduzione</w:t>
        </w:r>
        <w:r>
          <w:rPr>
            <w:rStyle w:val="Collegamentoipertestuale"/>
          </w:rPr>
          <w:tab/>
          <w:t>3</w:t>
        </w:r>
      </w:hyperlink>
    </w:p>
    <w:p w14:paraId="5EDF9CB6" w14:textId="77777777" w:rsidR="002C3D8E" w:rsidRDefault="0021553B">
      <w:pPr>
        <w:pStyle w:val="Sommario2"/>
        <w:tabs>
          <w:tab w:val="right" w:leader="dot" w:pos="14570"/>
        </w:tabs>
      </w:pPr>
      <w:hyperlink w:anchor="__RefHeading__3_45622606" w:history="1">
        <w:r w:rsidR="002C3D8E">
          <w:rPr>
            <w:rStyle w:val="Collegamentoipertestuale"/>
          </w:rPr>
          <w:t>1.1 Scopo</w:t>
        </w:r>
        <w:r w:rsidR="002C3D8E">
          <w:rPr>
            <w:rStyle w:val="Collegamentoipertestuale"/>
          </w:rPr>
          <w:tab/>
          <w:t>3</w:t>
        </w:r>
      </w:hyperlink>
    </w:p>
    <w:p w14:paraId="438BCB48" w14:textId="77777777" w:rsidR="002C3D8E" w:rsidRDefault="0021553B">
      <w:pPr>
        <w:pStyle w:val="Sommario2"/>
        <w:tabs>
          <w:tab w:val="right" w:leader="dot" w:pos="14570"/>
        </w:tabs>
      </w:pPr>
      <w:hyperlink w:anchor="__RefHeading__5_45622606" w:history="1">
        <w:r w:rsidR="002C3D8E">
          <w:rPr>
            <w:rStyle w:val="Collegamentoipertestuale"/>
          </w:rPr>
          <w:t>1.2 Riferimenti</w:t>
        </w:r>
        <w:r w:rsidR="002C3D8E">
          <w:rPr>
            <w:rStyle w:val="Collegamentoipertestuale"/>
          </w:rPr>
          <w:tab/>
          <w:t>3</w:t>
        </w:r>
      </w:hyperlink>
    </w:p>
    <w:p w14:paraId="650268D6" w14:textId="77777777" w:rsidR="002C3D8E" w:rsidRDefault="0021553B">
      <w:pPr>
        <w:pStyle w:val="Sommario1"/>
        <w:tabs>
          <w:tab w:val="right" w:leader="dot" w:pos="14570"/>
        </w:tabs>
      </w:pPr>
      <w:hyperlink w:anchor="__RefHeading__2029_717492121" w:history="1">
        <w:r w:rsidR="002C3D8E">
          <w:rPr>
            <w:rStyle w:val="Collegamentoipertestuale"/>
          </w:rPr>
          <w:t>2. Premessa</w:t>
        </w:r>
        <w:r w:rsidR="002C3D8E">
          <w:rPr>
            <w:rStyle w:val="Collegamentoipertestuale"/>
          </w:rPr>
          <w:tab/>
          <w:t>4</w:t>
        </w:r>
      </w:hyperlink>
    </w:p>
    <w:p w14:paraId="287CD839" w14:textId="77777777" w:rsidR="002C3D8E" w:rsidRDefault="0021553B">
      <w:pPr>
        <w:pStyle w:val="Sommario2"/>
        <w:tabs>
          <w:tab w:val="right" w:leader="dot" w:pos="14570"/>
        </w:tabs>
      </w:pPr>
      <w:hyperlink w:anchor="__RefHeading__2031_717492121" w:history="1">
        <w:r w:rsidR="002C3D8E">
          <w:rPr>
            <w:rStyle w:val="Collegamentoipertestuale"/>
          </w:rPr>
          <w:t>2.1 Elenco dei profili previsti</w:t>
        </w:r>
        <w:r w:rsidR="002C3D8E">
          <w:rPr>
            <w:rStyle w:val="Collegamentoipertestuale"/>
          </w:rPr>
          <w:tab/>
          <w:t>4</w:t>
        </w:r>
      </w:hyperlink>
    </w:p>
    <w:p w14:paraId="587FCD8F" w14:textId="77777777" w:rsidR="002C3D8E" w:rsidRDefault="0021553B">
      <w:pPr>
        <w:pStyle w:val="Sommario2"/>
        <w:tabs>
          <w:tab w:val="right" w:leader="dot" w:pos="14570"/>
        </w:tabs>
      </w:pPr>
      <w:hyperlink w:anchor="__RefHeading__2033_717492121" w:history="1">
        <w:r w:rsidR="002C3D8E">
          <w:rPr>
            <w:rStyle w:val="Collegamentoipertestuale"/>
          </w:rPr>
          <w:t>2.2 Credenziali per l'accesso</w:t>
        </w:r>
        <w:r w:rsidR="002C3D8E">
          <w:rPr>
            <w:rStyle w:val="Collegamentoipertestuale"/>
          </w:rPr>
          <w:tab/>
          <w:t>4</w:t>
        </w:r>
      </w:hyperlink>
    </w:p>
    <w:p w14:paraId="39FDD266" w14:textId="77777777" w:rsidR="002C3D8E" w:rsidRDefault="0021553B">
      <w:pPr>
        <w:pStyle w:val="Sommario1"/>
        <w:tabs>
          <w:tab w:val="right" w:leader="dot" w:pos="14570"/>
        </w:tabs>
        <w:sectPr w:rsidR="002C3D8E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  <w:hyperlink w:anchor="__RefHeading__25009_807641748" w:history="1">
        <w:r w:rsidR="002C3D8E">
          <w:rPr>
            <w:rStyle w:val="Collegamentoipertestuale"/>
          </w:rPr>
          <w:t>3. MODULO ELENCO NOMINATIVI</w:t>
        </w:r>
        <w:r w:rsidR="002C3D8E">
          <w:rPr>
            <w:rStyle w:val="Collegamentoipertestuale"/>
          </w:rPr>
          <w:tab/>
          <w:t>6</w:t>
        </w:r>
      </w:hyperlink>
      <w:r w:rsidR="002C3D8E">
        <w:fldChar w:fldCharType="end"/>
      </w:r>
    </w:p>
    <w:p w14:paraId="597D58A9" w14:textId="77777777" w:rsidR="002C3D8E" w:rsidRDefault="002C3D8E">
      <w:pPr>
        <w:tabs>
          <w:tab w:val="left" w:pos="284"/>
        </w:tabs>
        <w:spacing w:line="264" w:lineRule="exact"/>
        <w:jc w:val="center"/>
      </w:pPr>
    </w:p>
    <w:p w14:paraId="38BF41C8" w14:textId="77777777" w:rsidR="002C3D8E" w:rsidRDefault="002C3D8E">
      <w:pPr>
        <w:pStyle w:val="Titolo1"/>
        <w:pageBreakBefore/>
      </w:pPr>
      <w:bookmarkStart w:id="0" w:name="__RefHeading__1_45622606"/>
      <w:bookmarkEnd w:id="0"/>
      <w:r>
        <w:lastRenderedPageBreak/>
        <w:t>Introduzione</w:t>
      </w:r>
    </w:p>
    <w:p w14:paraId="1C4B6F33" w14:textId="77777777" w:rsidR="002C3D8E" w:rsidRDefault="002C3D8E">
      <w:pPr>
        <w:pStyle w:val="Titolo2"/>
      </w:pPr>
      <w:bookmarkStart w:id="1" w:name="__RefHeading__3_45622606"/>
      <w:bookmarkEnd w:id="1"/>
      <w:r>
        <w:t>Scopo</w:t>
      </w:r>
    </w:p>
    <w:p w14:paraId="14F5AD54" w14:textId="6D41D3DD" w:rsidR="002C3D8E" w:rsidRDefault="002C3D8E">
      <w:pPr>
        <w:jc w:val="both"/>
      </w:pPr>
      <w:r>
        <w:t xml:space="preserve">Il presente documento </w:t>
      </w:r>
      <w:r w:rsidR="00857956">
        <w:t>costituisce</w:t>
      </w:r>
      <w:r>
        <w:t xml:space="preserve"> </w:t>
      </w:r>
      <w:r w:rsidR="00847945">
        <w:t xml:space="preserve">la </w:t>
      </w:r>
      <w:r>
        <w:t xml:space="preserve">modulistica, </w:t>
      </w:r>
      <w:r w:rsidR="00857956">
        <w:t>ad uso de</w:t>
      </w:r>
      <w:r>
        <w:t>lle ASL, per la raccolta dei nominativi e dei dati anagrafici necessari all'abilitazione</w:t>
      </w:r>
      <w:r w:rsidR="00935F5A">
        <w:t>/revoca</w:t>
      </w:r>
      <w:r>
        <w:t xml:space="preserve"> degli</w:t>
      </w:r>
      <w:r w:rsidR="00857956">
        <w:t xml:space="preserve"> utenti per il sistema applicativo </w:t>
      </w:r>
      <w:r w:rsidR="00622241">
        <w:rPr>
          <w:b/>
          <w:bCs/>
        </w:rPr>
        <w:t>HTH-SerT</w:t>
      </w:r>
      <w:r w:rsidR="00857956">
        <w:t xml:space="preserve">, pubblicato sul “Catalogo dei servizi on-line della Regione Piemonte (ex </w:t>
      </w:r>
      <w:proofErr w:type="spellStart"/>
      <w:r w:rsidR="00857956">
        <w:t>SistemaPiemonte</w:t>
      </w:r>
      <w:proofErr w:type="spellEnd"/>
      <w:r w:rsidR="00857956">
        <w:t>)</w:t>
      </w:r>
      <w:r>
        <w:t>.</w:t>
      </w:r>
    </w:p>
    <w:p w14:paraId="30073307" w14:textId="77777777" w:rsidR="002C3D8E" w:rsidRDefault="002C3D8E">
      <w:pPr>
        <w:jc w:val="both"/>
      </w:pPr>
      <w:r>
        <w:t>Tutti i dati richiesti sono obbligatori per procedere all'abilitazione degli utenti.</w:t>
      </w:r>
    </w:p>
    <w:p w14:paraId="1F3D6046" w14:textId="77777777" w:rsidR="002C3D8E" w:rsidRDefault="002C3D8E">
      <w:pPr>
        <w:jc w:val="both"/>
      </w:pPr>
    </w:p>
    <w:p w14:paraId="10A310E9" w14:textId="77777777" w:rsidR="002C3D8E" w:rsidRDefault="002C3D8E">
      <w:pPr>
        <w:pStyle w:val="Pidipagina"/>
        <w:tabs>
          <w:tab w:val="clear" w:pos="4819"/>
          <w:tab w:val="clear" w:pos="9071"/>
        </w:tabs>
        <w:spacing w:line="100" w:lineRule="atLeast"/>
        <w:rPr>
          <w:szCs w:val="24"/>
        </w:rPr>
      </w:pPr>
    </w:p>
    <w:p w14:paraId="2242741B" w14:textId="77777777" w:rsidR="002C3D8E" w:rsidRDefault="002C3D8E">
      <w:pPr>
        <w:sectPr w:rsidR="002C3D8E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  <w:bookmarkStart w:id="2" w:name="__RefHeading__5_45622606"/>
      <w:bookmarkEnd w:id="2"/>
    </w:p>
    <w:p w14:paraId="6A6CFBC9" w14:textId="77777777" w:rsidR="002C3D8E" w:rsidRDefault="002C3D8E">
      <w:pPr>
        <w:jc w:val="both"/>
      </w:pPr>
    </w:p>
    <w:p w14:paraId="72042EE6" w14:textId="77777777" w:rsidR="002C3D8E" w:rsidRDefault="002C3D8E">
      <w:pPr>
        <w:pStyle w:val="Titolo1"/>
        <w:pageBreakBefore/>
        <w:spacing w:before="240"/>
        <w:jc w:val="both"/>
      </w:pPr>
      <w:bookmarkStart w:id="3" w:name="__RefHeading__2029_717492121"/>
      <w:bookmarkEnd w:id="3"/>
      <w:r>
        <w:lastRenderedPageBreak/>
        <w:t>Premessa</w:t>
      </w:r>
    </w:p>
    <w:p w14:paraId="25882870" w14:textId="77777777" w:rsidR="002C3D8E" w:rsidRDefault="002C3D8E">
      <w:pPr>
        <w:pStyle w:val="Titolo2"/>
        <w:spacing w:before="240"/>
        <w:jc w:val="both"/>
      </w:pPr>
      <w:bookmarkStart w:id="4" w:name="__RefHeading__2031_717492121"/>
      <w:bookmarkEnd w:id="4"/>
      <w:r>
        <w:t>Elenco dei profili previsti</w:t>
      </w:r>
    </w:p>
    <w:p w14:paraId="73842654" w14:textId="5D6DC8AD" w:rsidR="002C3D8E" w:rsidRDefault="002C3D8E">
      <w:pPr>
        <w:jc w:val="both"/>
      </w:pPr>
      <w:r>
        <w:t xml:space="preserve">Il sistema </w:t>
      </w:r>
      <w:r w:rsidR="007A7EAC">
        <w:t>HTH-SerT</w:t>
      </w:r>
      <w:r>
        <w:t>, in relazione ai diversi ruoli svolti nell'ambito del processo, prevede una serie di profili attraverso i quali il sistema filtra le sole funzionalità che devono essere abilitate per lo specifico ruolo.</w:t>
      </w:r>
    </w:p>
    <w:p w14:paraId="2FBF55F5" w14:textId="1D3E2A63" w:rsidR="002C3D8E" w:rsidRDefault="002C3D8E">
      <w:pPr>
        <w:jc w:val="both"/>
      </w:pPr>
      <w:r>
        <w:t>I profili individuati sono i seguenti:</w:t>
      </w:r>
    </w:p>
    <w:p w14:paraId="74ECE1EB" w14:textId="6E057801" w:rsidR="006F656B" w:rsidRDefault="006F656B">
      <w:pPr>
        <w:jc w:val="both"/>
      </w:pPr>
    </w:p>
    <w:tbl>
      <w:tblPr>
        <w:tblW w:w="31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</w:tblGrid>
      <w:tr w:rsidR="003E7211" w:rsidRPr="003E7211" w14:paraId="6FFBCBE5" w14:textId="77777777" w:rsidTr="003E7211">
        <w:trPr>
          <w:trHeight w:val="26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5DCA" w14:textId="7EE76A9F" w:rsidR="003E7211" w:rsidRPr="003E7211" w:rsidRDefault="003E7211" w:rsidP="003E7211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E7211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PROFILO</w:t>
            </w:r>
          </w:p>
        </w:tc>
      </w:tr>
      <w:tr w:rsidR="003E7211" w:rsidRPr="003E7211" w14:paraId="02207889" w14:textId="77777777" w:rsidTr="003E7211">
        <w:trPr>
          <w:trHeight w:val="26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8BEA" w14:textId="23C95396" w:rsidR="003E7211" w:rsidRPr="003E7211" w:rsidRDefault="003E7211" w:rsidP="003E7211">
            <w:pPr>
              <w:suppressAutoHyphens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E7211">
              <w:rPr>
                <w:rFonts w:ascii="Arial" w:hAnsi="Arial" w:cs="Arial"/>
                <w:sz w:val="20"/>
                <w:szCs w:val="20"/>
                <w:lang w:eastAsia="it-IT"/>
              </w:rPr>
              <w:t>AMMINISTRATORI</w:t>
            </w:r>
          </w:p>
        </w:tc>
      </w:tr>
      <w:tr w:rsidR="003E7211" w:rsidRPr="003E7211" w14:paraId="489E9BF5" w14:textId="77777777" w:rsidTr="003E7211">
        <w:trPr>
          <w:trHeight w:val="2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1544" w14:textId="77777777" w:rsidR="003E7211" w:rsidRPr="003E7211" w:rsidRDefault="003E7211" w:rsidP="003E7211">
            <w:pPr>
              <w:suppressAutoHyphens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E7211">
              <w:rPr>
                <w:rFonts w:ascii="Arial" w:hAnsi="Arial" w:cs="Arial"/>
                <w:sz w:val="20"/>
                <w:szCs w:val="20"/>
                <w:lang w:eastAsia="it-IT"/>
              </w:rPr>
              <w:t>ASSISTENTE SOCIALE</w:t>
            </w:r>
          </w:p>
        </w:tc>
      </w:tr>
      <w:tr w:rsidR="003E7211" w:rsidRPr="003E7211" w14:paraId="198DD2C1" w14:textId="77777777" w:rsidTr="003E7211">
        <w:trPr>
          <w:trHeight w:val="2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E012" w14:textId="77777777" w:rsidR="003E7211" w:rsidRPr="003E7211" w:rsidRDefault="003E7211" w:rsidP="003E7211">
            <w:pPr>
              <w:suppressAutoHyphens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E7211">
              <w:rPr>
                <w:rFonts w:ascii="Arial" w:hAnsi="Arial" w:cs="Arial"/>
                <w:sz w:val="20"/>
                <w:szCs w:val="20"/>
                <w:lang w:eastAsia="it-IT"/>
              </w:rPr>
              <w:t>EDUCATORE</w:t>
            </w:r>
          </w:p>
        </w:tc>
      </w:tr>
      <w:tr w:rsidR="003E7211" w:rsidRPr="003E7211" w14:paraId="1D144B6E" w14:textId="77777777" w:rsidTr="003E7211">
        <w:trPr>
          <w:trHeight w:val="2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0323" w14:textId="77777777" w:rsidR="003E7211" w:rsidRPr="003E7211" w:rsidRDefault="003E7211" w:rsidP="003E7211">
            <w:pPr>
              <w:suppressAutoHyphens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E7211">
              <w:rPr>
                <w:rFonts w:ascii="Arial" w:hAnsi="Arial" w:cs="Arial"/>
                <w:sz w:val="20"/>
                <w:szCs w:val="20"/>
                <w:lang w:eastAsia="it-IT"/>
              </w:rPr>
              <w:t>INFERMIERE</w:t>
            </w:r>
          </w:p>
        </w:tc>
      </w:tr>
      <w:tr w:rsidR="003E7211" w:rsidRPr="003E7211" w14:paraId="11107891" w14:textId="77777777" w:rsidTr="003E7211">
        <w:trPr>
          <w:trHeight w:val="2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7C3A" w14:textId="77777777" w:rsidR="003E7211" w:rsidRPr="003E7211" w:rsidRDefault="003E7211" w:rsidP="003E7211">
            <w:pPr>
              <w:suppressAutoHyphens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E7211">
              <w:rPr>
                <w:rFonts w:ascii="Arial" w:hAnsi="Arial" w:cs="Arial"/>
                <w:sz w:val="20"/>
                <w:szCs w:val="20"/>
                <w:lang w:eastAsia="it-IT"/>
              </w:rPr>
              <w:t>MEDICO</w:t>
            </w:r>
          </w:p>
        </w:tc>
      </w:tr>
      <w:tr w:rsidR="003E7211" w:rsidRPr="003E7211" w14:paraId="2AB68919" w14:textId="77777777" w:rsidTr="003E7211">
        <w:trPr>
          <w:trHeight w:val="2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0EB2" w14:textId="77777777" w:rsidR="003E7211" w:rsidRPr="003E7211" w:rsidRDefault="003E7211" w:rsidP="003E7211">
            <w:pPr>
              <w:suppressAutoHyphens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E7211">
              <w:rPr>
                <w:rFonts w:ascii="Arial" w:hAnsi="Arial" w:cs="Arial"/>
                <w:sz w:val="20"/>
                <w:szCs w:val="20"/>
                <w:lang w:eastAsia="it-IT"/>
              </w:rPr>
              <w:t>OPERATORE SOCIO SANITARIO</w:t>
            </w:r>
          </w:p>
        </w:tc>
      </w:tr>
      <w:tr w:rsidR="003E7211" w:rsidRPr="003E7211" w14:paraId="68C2897A" w14:textId="77777777" w:rsidTr="003E7211">
        <w:trPr>
          <w:trHeight w:val="2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5408" w14:textId="77777777" w:rsidR="003E7211" w:rsidRPr="003E7211" w:rsidRDefault="003E7211" w:rsidP="003E7211">
            <w:pPr>
              <w:suppressAutoHyphens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E7211">
              <w:rPr>
                <w:rFonts w:ascii="Arial" w:hAnsi="Arial" w:cs="Arial"/>
                <w:sz w:val="20"/>
                <w:szCs w:val="20"/>
                <w:lang w:eastAsia="it-IT"/>
              </w:rPr>
              <w:t>PSICOLOGO</w:t>
            </w:r>
          </w:p>
        </w:tc>
      </w:tr>
      <w:tr w:rsidR="003E7211" w:rsidRPr="003E7211" w14:paraId="2C481672" w14:textId="77777777" w:rsidTr="003E7211">
        <w:trPr>
          <w:trHeight w:val="2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ED9B" w14:textId="77777777" w:rsidR="003E7211" w:rsidRPr="003E7211" w:rsidRDefault="003E7211" w:rsidP="003E7211">
            <w:pPr>
              <w:suppressAutoHyphens w:val="0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E7211">
              <w:rPr>
                <w:rFonts w:ascii="Arial" w:hAnsi="Arial" w:cs="Arial"/>
                <w:sz w:val="20"/>
                <w:szCs w:val="20"/>
                <w:lang w:eastAsia="it-IT"/>
              </w:rPr>
              <w:t>STATISTICHE</w:t>
            </w:r>
          </w:p>
        </w:tc>
      </w:tr>
    </w:tbl>
    <w:p w14:paraId="62D9A025" w14:textId="51E186EE" w:rsidR="003E7211" w:rsidRDefault="003E7211">
      <w:pPr>
        <w:jc w:val="both"/>
      </w:pPr>
    </w:p>
    <w:p w14:paraId="448CF365" w14:textId="77777777" w:rsidR="008C61B7" w:rsidRDefault="008C61B7">
      <w:pPr>
        <w:jc w:val="both"/>
      </w:pPr>
    </w:p>
    <w:p w14:paraId="06FDEBEB" w14:textId="18CAC67E" w:rsidR="002C3D8E" w:rsidRDefault="002C3D8E">
      <w:pPr>
        <w:pStyle w:val="Titolo2"/>
        <w:spacing w:before="240"/>
        <w:jc w:val="both"/>
      </w:pPr>
      <w:bookmarkStart w:id="5" w:name="__RefHeading__2033_717492121"/>
      <w:bookmarkEnd w:id="5"/>
      <w:r>
        <w:t>Credenziali per</w:t>
      </w:r>
      <w:r w:rsidR="00935F5A">
        <w:t xml:space="preserve"> </w:t>
      </w:r>
      <w:r>
        <w:t>l'accesso</w:t>
      </w:r>
    </w:p>
    <w:p w14:paraId="565059BB" w14:textId="09A28ED3" w:rsidR="002C3D8E" w:rsidRDefault="002C3D8E">
      <w:pPr>
        <w:jc w:val="both"/>
        <w:rPr>
          <w:szCs w:val="20"/>
        </w:rPr>
      </w:pPr>
      <w:r>
        <w:rPr>
          <w:szCs w:val="20"/>
        </w:rPr>
        <w:t xml:space="preserve">Il sistema </w:t>
      </w:r>
      <w:r w:rsidR="007A7EAC">
        <w:rPr>
          <w:szCs w:val="20"/>
        </w:rPr>
        <w:t>HTH-SERT</w:t>
      </w:r>
      <w:r>
        <w:rPr>
          <w:szCs w:val="20"/>
        </w:rPr>
        <w:t xml:space="preserve"> </w:t>
      </w:r>
      <w:r w:rsidR="00857956">
        <w:rPr>
          <w:szCs w:val="20"/>
        </w:rPr>
        <w:t>utilizza</w:t>
      </w:r>
      <w:r>
        <w:rPr>
          <w:szCs w:val="20"/>
        </w:rPr>
        <w:t xml:space="preserve"> come credenziali per l'accesso, quelle fornite dal sistema </w:t>
      </w:r>
      <w:r>
        <w:rPr>
          <w:b/>
          <w:bCs/>
          <w:szCs w:val="20"/>
        </w:rPr>
        <w:t>IRIDE</w:t>
      </w:r>
      <w:r>
        <w:rPr>
          <w:szCs w:val="20"/>
        </w:rPr>
        <w:t xml:space="preserve"> (gestito da CSI-Piemonte) che gestisce le credenziali per tutti gli applicativi per la Pubblica Amministrazione del Piemonte.</w:t>
      </w:r>
    </w:p>
    <w:p w14:paraId="638F4016" w14:textId="1E4E6362" w:rsidR="002C3D8E" w:rsidRDefault="002C3D8E">
      <w:pPr>
        <w:jc w:val="both"/>
        <w:rPr>
          <w:szCs w:val="20"/>
        </w:rPr>
      </w:pPr>
      <w:r>
        <w:rPr>
          <w:szCs w:val="20"/>
        </w:rPr>
        <w:t xml:space="preserve">Chi dispone di queste credenziali le può utilizzare, previa abilitazione al servizio, per </w:t>
      </w:r>
      <w:r w:rsidR="003E7211">
        <w:rPr>
          <w:szCs w:val="20"/>
        </w:rPr>
        <w:t xml:space="preserve">uno qualunque </w:t>
      </w:r>
      <w:r>
        <w:rPr>
          <w:szCs w:val="20"/>
        </w:rPr>
        <w:t>gli applicativi integrati con IRIDE</w:t>
      </w:r>
      <w:r w:rsidR="003E7211">
        <w:rPr>
          <w:szCs w:val="20"/>
        </w:rPr>
        <w:t>.</w:t>
      </w:r>
    </w:p>
    <w:p w14:paraId="40476012" w14:textId="0D3D7898" w:rsidR="003E7211" w:rsidRDefault="003E7211">
      <w:pPr>
        <w:jc w:val="both"/>
        <w:rPr>
          <w:szCs w:val="20"/>
        </w:rPr>
      </w:pPr>
    </w:p>
    <w:p w14:paraId="0A4821D5" w14:textId="0C46AE37" w:rsidR="003E7211" w:rsidRDefault="003E7211">
      <w:pPr>
        <w:jc w:val="both"/>
        <w:rPr>
          <w:szCs w:val="20"/>
        </w:rPr>
      </w:pPr>
    </w:p>
    <w:p w14:paraId="0E96328D" w14:textId="77777777" w:rsidR="003E7211" w:rsidRDefault="003E7211">
      <w:pPr>
        <w:jc w:val="both"/>
        <w:rPr>
          <w:szCs w:val="20"/>
        </w:rPr>
      </w:pPr>
    </w:p>
    <w:p w14:paraId="0C96AF2F" w14:textId="77777777" w:rsidR="002C3D8E" w:rsidRDefault="002C3D8E">
      <w:pPr>
        <w:jc w:val="both"/>
        <w:rPr>
          <w:szCs w:val="20"/>
        </w:rPr>
      </w:pPr>
      <w:r>
        <w:rPr>
          <w:szCs w:val="20"/>
        </w:rPr>
        <w:lastRenderedPageBreak/>
        <w:t xml:space="preserve">Le credenziali fornite dal sistema IRIDE possono essere di </w:t>
      </w:r>
      <w:proofErr w:type="gramStart"/>
      <w:r>
        <w:rPr>
          <w:szCs w:val="20"/>
        </w:rPr>
        <w:t>3</w:t>
      </w:r>
      <w:proofErr w:type="gramEnd"/>
      <w:r>
        <w:rPr>
          <w:szCs w:val="20"/>
        </w:rPr>
        <w:t xml:space="preserve"> tipi:</w:t>
      </w:r>
    </w:p>
    <w:p w14:paraId="0BCB66FC" w14:textId="77777777" w:rsidR="002C3D8E" w:rsidRPr="003E7211" w:rsidRDefault="002C3D8E">
      <w:pPr>
        <w:numPr>
          <w:ilvl w:val="0"/>
          <w:numId w:val="7"/>
        </w:numPr>
        <w:jc w:val="both"/>
        <w:rPr>
          <w:szCs w:val="20"/>
        </w:rPr>
      </w:pPr>
      <w:r w:rsidRPr="003E7211">
        <w:rPr>
          <w:szCs w:val="20"/>
        </w:rPr>
        <w:t>login e password, rilasciate nominalmente all'utilizzatore;</w:t>
      </w:r>
    </w:p>
    <w:p w14:paraId="153A7AE9" w14:textId="77777777" w:rsidR="002C3D8E" w:rsidRPr="003E7211" w:rsidRDefault="002C3D8E">
      <w:pPr>
        <w:numPr>
          <w:ilvl w:val="0"/>
          <w:numId w:val="7"/>
        </w:numPr>
        <w:jc w:val="both"/>
        <w:rPr>
          <w:szCs w:val="20"/>
        </w:rPr>
      </w:pPr>
      <w:r w:rsidRPr="003E7211">
        <w:rPr>
          <w:szCs w:val="20"/>
        </w:rPr>
        <w:t xml:space="preserve">login, password e PIN (Personal </w:t>
      </w:r>
      <w:proofErr w:type="spellStart"/>
      <w:r w:rsidRPr="003E7211">
        <w:rPr>
          <w:szCs w:val="20"/>
        </w:rPr>
        <w:t>identication</w:t>
      </w:r>
      <w:proofErr w:type="spellEnd"/>
      <w:r w:rsidRPr="003E7211">
        <w:rPr>
          <w:szCs w:val="20"/>
        </w:rPr>
        <w:t xml:space="preserve"> </w:t>
      </w:r>
      <w:proofErr w:type="spellStart"/>
      <w:r w:rsidRPr="003E7211">
        <w:rPr>
          <w:szCs w:val="20"/>
        </w:rPr>
        <w:t>number</w:t>
      </w:r>
      <w:proofErr w:type="spellEnd"/>
      <w:r w:rsidRPr="003E7211">
        <w:rPr>
          <w:szCs w:val="20"/>
        </w:rPr>
        <w:t>), rilasciati nominalmente all'utilizzatore per i servizi che richiedono un livello di sicurezza maggiore;</w:t>
      </w:r>
    </w:p>
    <w:p w14:paraId="7F89FA4F" w14:textId="77777777" w:rsidR="002C3D8E" w:rsidRPr="003E7211" w:rsidRDefault="002C3D8E">
      <w:pPr>
        <w:numPr>
          <w:ilvl w:val="0"/>
          <w:numId w:val="7"/>
        </w:numPr>
        <w:jc w:val="both"/>
        <w:rPr>
          <w:szCs w:val="20"/>
        </w:rPr>
      </w:pPr>
      <w:r w:rsidRPr="003E7211">
        <w:rPr>
          <w:szCs w:val="20"/>
        </w:rPr>
        <w:t>certificato digitale, rilasciato nominalmente all'utilizzatore.</w:t>
      </w:r>
    </w:p>
    <w:p w14:paraId="6B549558" w14:textId="3EFE7DA0" w:rsidR="002C3D8E" w:rsidRDefault="002C3D8E">
      <w:pPr>
        <w:jc w:val="both"/>
        <w:rPr>
          <w:szCs w:val="20"/>
        </w:rPr>
      </w:pPr>
      <w:r>
        <w:rPr>
          <w:szCs w:val="20"/>
        </w:rPr>
        <w:t>Il rilascio delle credenziali IRIDE avviene tramite una comunicazione per e-mail secondo i dettami della normativa vigente.</w:t>
      </w:r>
    </w:p>
    <w:p w14:paraId="26F2397F" w14:textId="77777777" w:rsidR="002C3D8E" w:rsidRDefault="002C3D8E">
      <w:pPr>
        <w:jc w:val="both"/>
        <w:rPr>
          <w:szCs w:val="20"/>
        </w:rPr>
      </w:pPr>
    </w:p>
    <w:p w14:paraId="35947F99" w14:textId="5E5AAF7B" w:rsidR="002C3D8E" w:rsidRDefault="002C3D8E">
      <w:pPr>
        <w:jc w:val="both"/>
        <w:rPr>
          <w:szCs w:val="20"/>
        </w:rPr>
      </w:pPr>
      <w:r>
        <w:rPr>
          <w:szCs w:val="20"/>
        </w:rPr>
        <w:t xml:space="preserve">Per il sistema </w:t>
      </w:r>
      <w:r w:rsidR="007A7EAC">
        <w:rPr>
          <w:szCs w:val="20"/>
        </w:rPr>
        <w:t>HTH-SERT</w:t>
      </w:r>
      <w:r>
        <w:rPr>
          <w:szCs w:val="20"/>
        </w:rPr>
        <w:t>, non esistono vincoli sulla tipologia di credenziale da utilizzare per chi ne è già in possesso, mentre per le nuove credenziali che verranno fornite, si applicherà la tipologia Login-Password-PIN.</w:t>
      </w:r>
    </w:p>
    <w:p w14:paraId="654D94A8" w14:textId="7D35C68D" w:rsidR="006F656B" w:rsidRDefault="006F656B">
      <w:pPr>
        <w:jc w:val="both"/>
        <w:rPr>
          <w:szCs w:val="20"/>
        </w:rPr>
      </w:pPr>
    </w:p>
    <w:p w14:paraId="130F18F2" w14:textId="77777777" w:rsidR="008C61B7" w:rsidRDefault="008C61B7">
      <w:pPr>
        <w:jc w:val="both"/>
        <w:rPr>
          <w:szCs w:val="20"/>
        </w:rPr>
      </w:pPr>
    </w:p>
    <w:p w14:paraId="397C07A5" w14:textId="77777777" w:rsidR="006F656B" w:rsidRDefault="006F656B" w:rsidP="006F656B">
      <w:pPr>
        <w:pStyle w:val="Titolo2"/>
        <w:numPr>
          <w:ilvl w:val="1"/>
          <w:numId w:val="8"/>
        </w:numPr>
      </w:pPr>
      <w:bookmarkStart w:id="6" w:name="_Toc59039353"/>
      <w:r>
        <w:t>Riferimenti</w:t>
      </w:r>
      <w:bookmarkEnd w:id="6"/>
    </w:p>
    <w:p w14:paraId="663E1543" w14:textId="77777777" w:rsidR="006F656B" w:rsidRDefault="006F656B" w:rsidP="006F656B">
      <w:pPr>
        <w:jc w:val="both"/>
      </w:pPr>
      <w:r>
        <w:t>[1] Regolamento (UE) n. 2016/679 del 17 aprile 2016 - GDPR - Regolamento generale sulla protezione dei dati</w:t>
      </w:r>
    </w:p>
    <w:p w14:paraId="72058DAD" w14:textId="453CA9FF" w:rsidR="006F656B" w:rsidRDefault="006F656B">
      <w:pPr>
        <w:jc w:val="both"/>
        <w:rPr>
          <w:szCs w:val="20"/>
        </w:rPr>
      </w:pPr>
    </w:p>
    <w:p w14:paraId="43526A50" w14:textId="43E98E9D" w:rsidR="008C61B7" w:rsidRPr="006F656B" w:rsidRDefault="00797600">
      <w:pPr>
        <w:jc w:val="both"/>
        <w:rPr>
          <w:szCs w:val="20"/>
        </w:rPr>
      </w:pPr>
      <w:r>
        <w:rPr>
          <w:szCs w:val="20"/>
        </w:rPr>
        <w:br w:type="page"/>
      </w:r>
    </w:p>
    <w:p w14:paraId="722805D1" w14:textId="61F5BBDE" w:rsidR="006F656B" w:rsidRDefault="006F656B" w:rsidP="006F656B">
      <w:pPr>
        <w:pStyle w:val="Titolo2"/>
        <w:numPr>
          <w:ilvl w:val="1"/>
          <w:numId w:val="8"/>
        </w:numPr>
      </w:pPr>
      <w:bookmarkStart w:id="7" w:name="__RefHeading__25009_807641748"/>
      <w:bookmarkStart w:id="8" w:name="_Toc59039354"/>
      <w:bookmarkEnd w:id="7"/>
      <w:r>
        <w:t>Modalità per la richiesta abilitazione</w:t>
      </w:r>
      <w:bookmarkEnd w:id="8"/>
      <w:r w:rsidR="00935F5A">
        <w:t>/revoca</w:t>
      </w:r>
    </w:p>
    <w:p w14:paraId="04742142" w14:textId="24BEAB69" w:rsidR="006F656B" w:rsidRDefault="006F656B" w:rsidP="006F656B">
      <w:r>
        <w:t>Per richiedere l’abilitazione</w:t>
      </w:r>
      <w:r w:rsidR="00935F5A">
        <w:t>/revoca</w:t>
      </w:r>
      <w:r>
        <w:t xml:space="preserve"> al servizio,</w:t>
      </w:r>
      <w:r w:rsidR="00797600">
        <w:t xml:space="preserve"> seguire le seguenti istruzioni</w:t>
      </w:r>
      <w:r>
        <w:t>:</w:t>
      </w:r>
    </w:p>
    <w:p w14:paraId="762C9E0A" w14:textId="449C9EA0" w:rsidR="006F656B" w:rsidRDefault="00847945" w:rsidP="006F656B">
      <w:pPr>
        <w:numPr>
          <w:ilvl w:val="0"/>
          <w:numId w:val="9"/>
        </w:numPr>
      </w:pPr>
      <w:r>
        <w:t xml:space="preserve">la </w:t>
      </w:r>
      <w:r w:rsidR="006F656B">
        <w:t xml:space="preserve">compilazione </w:t>
      </w:r>
      <w:r>
        <w:t xml:space="preserve">e l’invio </w:t>
      </w:r>
      <w:r w:rsidR="00797600">
        <w:t xml:space="preserve">del presente modulo </w:t>
      </w:r>
      <w:r>
        <w:t xml:space="preserve">è a cura del </w:t>
      </w:r>
      <w:r w:rsidRPr="008C61B7">
        <w:rPr>
          <w:b/>
          <w:bCs/>
        </w:rPr>
        <w:t>responsabile del servizio</w:t>
      </w:r>
      <w:r>
        <w:t xml:space="preserve"> </w:t>
      </w:r>
      <w:r w:rsidR="007A7EAC" w:rsidRPr="007A7EAC">
        <w:rPr>
          <w:b/>
          <w:bCs/>
        </w:rPr>
        <w:t>Dipendenze</w:t>
      </w:r>
      <w:r w:rsidR="007A7EAC">
        <w:t xml:space="preserve"> </w:t>
      </w:r>
      <w:r>
        <w:t>dell’azienda sanitaria, del quale viene richiesto di specificare i propri dati anagrafici (par. 3.1);</w:t>
      </w:r>
    </w:p>
    <w:p w14:paraId="28B7E743" w14:textId="643D9182" w:rsidR="006F656B" w:rsidRDefault="008C61B7" w:rsidP="006F656B">
      <w:pPr>
        <w:numPr>
          <w:ilvl w:val="0"/>
          <w:numId w:val="9"/>
        </w:numPr>
      </w:pPr>
      <w:r>
        <w:t>i nominativi degli utenti da abilitare</w:t>
      </w:r>
      <w:r w:rsidR="00935F5A">
        <w:t>/revocare</w:t>
      </w:r>
      <w:r>
        <w:t xml:space="preserve"> devono essere indicati nella tabella al </w:t>
      </w:r>
      <w:r w:rsidRPr="00C208ED">
        <w:rPr>
          <w:b/>
          <w:bCs/>
        </w:rPr>
        <w:t>par. 3.2</w:t>
      </w:r>
      <w:r w:rsidR="006F656B">
        <w:t xml:space="preserve"> (compreso sé stesso se intende accedere con le proprie credenziali)</w:t>
      </w:r>
      <w:r>
        <w:t>;</w:t>
      </w:r>
    </w:p>
    <w:p w14:paraId="4ED35DCD" w14:textId="547A1F5B" w:rsidR="00797600" w:rsidRDefault="00797600" w:rsidP="003E7211">
      <w:pPr>
        <w:numPr>
          <w:ilvl w:val="0"/>
          <w:numId w:val="9"/>
        </w:numPr>
      </w:pPr>
      <w:r>
        <w:t xml:space="preserve">bisogna accedere al </w:t>
      </w:r>
      <w:proofErr w:type="spellStart"/>
      <w:r>
        <w:t>form</w:t>
      </w:r>
      <w:proofErr w:type="spellEnd"/>
      <w:r>
        <w:t xml:space="preserve"> </w:t>
      </w:r>
      <w:hyperlink r:id="rId10" w:anchor="/assistenza/HTH-DIPENDENZE" w:history="1">
        <w:r w:rsidRPr="00E503A7">
          <w:rPr>
            <w:b/>
            <w:bCs/>
          </w:rPr>
          <w:t>https://assistenzasalute.csi.it/#/assistenza/HTH-DIPENDENZE</w:t>
        </w:r>
      </w:hyperlink>
      <w:r w:rsidRPr="00797600">
        <w:t>, selezionando il bottone</w:t>
      </w:r>
      <w:r>
        <w:rPr>
          <w:b/>
          <w:bCs/>
        </w:rPr>
        <w:t xml:space="preserve"> ACCEDI</w:t>
      </w:r>
      <w:r w:rsidRPr="00797600">
        <w:t>, che richiederà di fornire le proprie credenziali RUPAR;</w:t>
      </w:r>
    </w:p>
    <w:p w14:paraId="6C11D6C0" w14:textId="41C2A506" w:rsidR="00797600" w:rsidRPr="00797600" w:rsidRDefault="00797600" w:rsidP="003E7211">
      <w:pPr>
        <w:numPr>
          <w:ilvl w:val="0"/>
          <w:numId w:val="9"/>
        </w:numPr>
      </w:pPr>
      <w:r>
        <w:t xml:space="preserve">superata l’autenticazione, compilare i dati richiesti dal </w:t>
      </w:r>
      <w:proofErr w:type="spellStart"/>
      <w:r>
        <w:t>form</w:t>
      </w:r>
      <w:proofErr w:type="spellEnd"/>
      <w:r>
        <w:t xml:space="preserve"> e nel campo TIPOLOGIA specificare: “</w:t>
      </w:r>
      <w:r w:rsidRPr="00797600">
        <w:rPr>
          <w:i/>
          <w:iCs/>
          <w:u w:val="single"/>
        </w:rPr>
        <w:t>Richiesta nuove credenziali o abilitazione a nuove funzionalità</w:t>
      </w:r>
      <w:r>
        <w:t>”;</w:t>
      </w:r>
    </w:p>
    <w:p w14:paraId="6AD09B8F" w14:textId="6B5F5916" w:rsidR="006F656B" w:rsidRDefault="00797600" w:rsidP="003E7211">
      <w:pPr>
        <w:numPr>
          <w:ilvl w:val="0"/>
          <w:numId w:val="9"/>
        </w:numPr>
      </w:pPr>
      <w:r>
        <w:t>allegare il presente modulo compilato e inviare la richiesta</w:t>
      </w:r>
    </w:p>
    <w:p w14:paraId="0F073B43" w14:textId="625D98C4" w:rsidR="006F656B" w:rsidRDefault="006F656B" w:rsidP="006F656B">
      <w:pPr>
        <w:rPr>
          <w:b/>
          <w:bCs/>
        </w:rPr>
      </w:pPr>
    </w:p>
    <w:p w14:paraId="151A741D" w14:textId="632B7334" w:rsidR="008C61B7" w:rsidRPr="003E7211" w:rsidRDefault="008C61B7" w:rsidP="003E7211">
      <w:r w:rsidRPr="003E7211">
        <w:t>In caso di utente</w:t>
      </w:r>
      <w:r w:rsidR="00935F5A" w:rsidRPr="003E7211">
        <w:t xml:space="preserve"> da abilitare</w:t>
      </w:r>
      <w:r w:rsidRPr="003E7211">
        <w:t xml:space="preserve"> privo di credenziali IRIDE, queste verranno create e trasmesse </w:t>
      </w:r>
      <w:r w:rsidR="003E7211" w:rsidRPr="003E7211">
        <w:t>all’indirizzo e-mail indicato</w:t>
      </w:r>
      <w:r w:rsidRPr="003E7211">
        <w:t>:</w:t>
      </w:r>
    </w:p>
    <w:p w14:paraId="79DEA96C" w14:textId="6E169A47" w:rsidR="006F656B" w:rsidRDefault="006F656B" w:rsidP="006F656B">
      <w:pPr>
        <w:rPr>
          <w:b/>
          <w:bCs/>
        </w:rPr>
      </w:pPr>
    </w:p>
    <w:p w14:paraId="08884F68" w14:textId="606A1CA4" w:rsidR="006F656B" w:rsidRDefault="006F656B" w:rsidP="006F656B">
      <w:pPr>
        <w:pStyle w:val="Titolo1"/>
        <w:pageBreakBefore/>
        <w:numPr>
          <w:ilvl w:val="0"/>
          <w:numId w:val="8"/>
        </w:numPr>
        <w:spacing w:before="240"/>
        <w:jc w:val="both"/>
      </w:pPr>
      <w:bookmarkStart w:id="9" w:name="_Toc59039355"/>
      <w:r>
        <w:lastRenderedPageBreak/>
        <w:t>RICHIESTA ABILITAZIONE</w:t>
      </w:r>
      <w:bookmarkEnd w:id="9"/>
    </w:p>
    <w:p w14:paraId="705B0503" w14:textId="0E713657" w:rsidR="006F656B" w:rsidRDefault="006F656B" w:rsidP="006F656B">
      <w:pPr>
        <w:pStyle w:val="Titolo2"/>
        <w:numPr>
          <w:ilvl w:val="1"/>
          <w:numId w:val="8"/>
        </w:numPr>
      </w:pPr>
      <w:bookmarkStart w:id="10" w:name="_Toc59039356"/>
      <w:r>
        <w:t xml:space="preserve">Area riservata al </w:t>
      </w:r>
      <w:bookmarkEnd w:id="10"/>
      <w:r>
        <w:t xml:space="preserve">responsabile servizio </w:t>
      </w:r>
      <w:r w:rsidR="003E7211">
        <w:t>Dipendenze</w:t>
      </w:r>
      <w:r>
        <w:t xml:space="preserve"> </w:t>
      </w:r>
    </w:p>
    <w:p w14:paraId="1124EEAE" w14:textId="77777777" w:rsidR="006F656B" w:rsidRDefault="006F656B" w:rsidP="006F656B">
      <w:r>
        <w:t>Io sottoscritto</w:t>
      </w:r>
    </w:p>
    <w:p w14:paraId="50E532A5" w14:textId="77777777" w:rsidR="006F656B" w:rsidRDefault="006F656B" w:rsidP="006F656B"/>
    <w:p w14:paraId="03D4CEF1" w14:textId="77777777" w:rsidR="006F656B" w:rsidRDefault="006F656B" w:rsidP="006F656B">
      <w:pPr>
        <w:tabs>
          <w:tab w:val="left" w:pos="4678"/>
        </w:tabs>
      </w:pPr>
      <w:r>
        <w:rPr>
          <w:b/>
          <w:bCs/>
        </w:rPr>
        <w:t>COGNOME</w:t>
      </w:r>
      <w:r>
        <w:tab/>
        <w:t>_____________________________________________________________________</w:t>
      </w:r>
    </w:p>
    <w:p w14:paraId="1613B5B7" w14:textId="77777777" w:rsidR="006F656B" w:rsidRDefault="006F656B" w:rsidP="006F656B">
      <w:pPr>
        <w:tabs>
          <w:tab w:val="left" w:pos="4678"/>
        </w:tabs>
      </w:pPr>
    </w:p>
    <w:p w14:paraId="0D2EEFDF" w14:textId="77777777" w:rsidR="006F656B" w:rsidRDefault="006F656B" w:rsidP="006F656B">
      <w:pPr>
        <w:tabs>
          <w:tab w:val="left" w:pos="4678"/>
        </w:tabs>
      </w:pPr>
      <w:r>
        <w:rPr>
          <w:b/>
          <w:bCs/>
        </w:rPr>
        <w:t>NOME</w:t>
      </w:r>
      <w:r>
        <w:tab/>
        <w:t>_____________________________________________________________________</w:t>
      </w:r>
    </w:p>
    <w:p w14:paraId="5CB4EEF0" w14:textId="77777777" w:rsidR="006F656B" w:rsidRDefault="006F656B" w:rsidP="006F656B">
      <w:pPr>
        <w:tabs>
          <w:tab w:val="left" w:pos="4678"/>
        </w:tabs>
      </w:pPr>
    </w:p>
    <w:p w14:paraId="243F5E7B" w14:textId="77777777" w:rsidR="006F656B" w:rsidRDefault="006F656B" w:rsidP="006F656B">
      <w:pPr>
        <w:tabs>
          <w:tab w:val="left" w:pos="4678"/>
        </w:tabs>
      </w:pPr>
      <w:r>
        <w:rPr>
          <w:b/>
          <w:bCs/>
        </w:rPr>
        <w:t>DATA E LUOGO DI NASCITA</w:t>
      </w:r>
      <w:r>
        <w:tab/>
        <w:t>_____________________________________________________________________</w:t>
      </w:r>
    </w:p>
    <w:p w14:paraId="61FA2633" w14:textId="77777777" w:rsidR="006F656B" w:rsidRDefault="006F656B" w:rsidP="006F656B">
      <w:pPr>
        <w:tabs>
          <w:tab w:val="left" w:pos="4678"/>
        </w:tabs>
      </w:pPr>
    </w:p>
    <w:p w14:paraId="54986EFB" w14:textId="1BD09E2B" w:rsidR="006F656B" w:rsidRDefault="008C61B7" w:rsidP="006F656B">
      <w:pPr>
        <w:tabs>
          <w:tab w:val="left" w:pos="4678"/>
        </w:tabs>
      </w:pPr>
      <w:r>
        <w:rPr>
          <w:b/>
          <w:bCs/>
        </w:rPr>
        <w:t>AZIENDA SANITARIA LOCALE</w:t>
      </w:r>
      <w:r w:rsidR="006F656B">
        <w:rPr>
          <w:b/>
          <w:bCs/>
        </w:rPr>
        <w:tab/>
      </w:r>
      <w:r w:rsidR="006F656B">
        <w:t>_____________________________________________________________________</w:t>
      </w:r>
    </w:p>
    <w:p w14:paraId="2D508807" w14:textId="057F350F" w:rsidR="00C208ED" w:rsidRDefault="00C208ED" w:rsidP="006F656B">
      <w:pPr>
        <w:tabs>
          <w:tab w:val="left" w:pos="4678"/>
        </w:tabs>
      </w:pPr>
    </w:p>
    <w:p w14:paraId="7C2342FB" w14:textId="143A8232" w:rsidR="00C208ED" w:rsidRDefault="00C208ED" w:rsidP="006F656B">
      <w:pPr>
        <w:tabs>
          <w:tab w:val="left" w:pos="4678"/>
        </w:tabs>
      </w:pPr>
      <w:r w:rsidRPr="00C208ED">
        <w:rPr>
          <w:b/>
          <w:bCs/>
        </w:rPr>
        <w:t xml:space="preserve">INDIRIZZO </w:t>
      </w:r>
      <w:r>
        <w:rPr>
          <w:b/>
          <w:bCs/>
        </w:rPr>
        <w:t xml:space="preserve">E COMUNE </w:t>
      </w:r>
      <w:r w:rsidRPr="00C208ED">
        <w:rPr>
          <w:b/>
          <w:bCs/>
        </w:rPr>
        <w:t>DELLA SEDE</w:t>
      </w:r>
      <w:r>
        <w:tab/>
        <w:t>_____________________________________________________________________</w:t>
      </w:r>
    </w:p>
    <w:p w14:paraId="76E68812" w14:textId="77777777" w:rsidR="006F656B" w:rsidRDefault="006F656B" w:rsidP="006F656B">
      <w:pPr>
        <w:tabs>
          <w:tab w:val="left" w:pos="4678"/>
        </w:tabs>
      </w:pPr>
    </w:p>
    <w:p w14:paraId="786C05C9" w14:textId="4E9654A2" w:rsidR="006F656B" w:rsidRDefault="006F656B" w:rsidP="006F656B">
      <w:pPr>
        <w:tabs>
          <w:tab w:val="left" w:pos="4678"/>
        </w:tabs>
      </w:pPr>
      <w:r>
        <w:rPr>
          <w:b/>
          <w:bCs/>
        </w:rPr>
        <w:t>INDIRIZZO EMAIL</w:t>
      </w:r>
      <w:r>
        <w:tab/>
        <w:t>_____________________________________________________________________</w:t>
      </w:r>
    </w:p>
    <w:p w14:paraId="6326D8B1" w14:textId="3D633029" w:rsidR="006F656B" w:rsidRDefault="006F656B" w:rsidP="006F656B">
      <w:pPr>
        <w:tabs>
          <w:tab w:val="left" w:pos="4678"/>
        </w:tabs>
      </w:pPr>
    </w:p>
    <w:p w14:paraId="213B5C4E" w14:textId="7D50D3C8" w:rsidR="008C61B7" w:rsidRDefault="008C61B7" w:rsidP="006F656B">
      <w:pPr>
        <w:tabs>
          <w:tab w:val="left" w:pos="4678"/>
        </w:tabs>
      </w:pPr>
    </w:p>
    <w:p w14:paraId="54783377" w14:textId="379F7480" w:rsidR="008C61B7" w:rsidRDefault="008C61B7" w:rsidP="008C61B7">
      <w:r>
        <w:t xml:space="preserve">in qualità di responsabile del servizio </w:t>
      </w:r>
      <w:r w:rsidR="007A7EAC">
        <w:t>Dipendenze</w:t>
      </w:r>
      <w:r>
        <w:t xml:space="preserve"> della suddetta ASL, </w:t>
      </w:r>
      <w:r w:rsidR="00935F5A">
        <w:t xml:space="preserve">in relazione al sistema applicativo </w:t>
      </w:r>
      <w:r w:rsidR="007A7EAC">
        <w:t>HTH-SERT</w:t>
      </w:r>
      <w:r w:rsidR="00935F5A">
        <w:t xml:space="preserve">, </w:t>
      </w:r>
      <w:r>
        <w:t>richied</w:t>
      </w:r>
      <w:r w:rsidR="00935F5A">
        <w:t>o</w:t>
      </w:r>
      <w:r>
        <w:t xml:space="preserve"> per i seguenti nominativi</w:t>
      </w:r>
    </w:p>
    <w:p w14:paraId="14AE9B6A" w14:textId="08EA25D3" w:rsidR="00935F5A" w:rsidRPr="00935F5A" w:rsidRDefault="00935F5A" w:rsidP="00935F5A">
      <w:pPr>
        <w:ind w:left="1843"/>
        <w:rPr>
          <w:b/>
          <w:bCs/>
        </w:rPr>
      </w:pPr>
      <w:r w:rsidRPr="00935F5A">
        <w:rPr>
          <w:b/>
          <w:bCs/>
        </w:rPr>
        <w:t>______ ABILITAZIONE ALL’UTILIZZO;</w:t>
      </w:r>
    </w:p>
    <w:p w14:paraId="3221BD02" w14:textId="78DEF0F8" w:rsidR="00935F5A" w:rsidRPr="00935F5A" w:rsidRDefault="00935F5A" w:rsidP="00935F5A">
      <w:pPr>
        <w:ind w:left="1843"/>
        <w:rPr>
          <w:b/>
          <w:bCs/>
        </w:rPr>
      </w:pPr>
      <w:r w:rsidRPr="00935F5A">
        <w:rPr>
          <w:b/>
          <w:bCs/>
        </w:rPr>
        <w:t>______ REVOCA ALL’UTILIZZO</w:t>
      </w:r>
      <w:r w:rsidRPr="00935F5A">
        <w:rPr>
          <w:rStyle w:val="Rimandonotaapidipagina"/>
          <w:b/>
          <w:bCs/>
        </w:rPr>
        <w:footnoteReference w:id="1"/>
      </w:r>
      <w:r w:rsidRPr="00935F5A">
        <w:rPr>
          <w:b/>
          <w:bCs/>
        </w:rPr>
        <w:t>.</w:t>
      </w:r>
    </w:p>
    <w:p w14:paraId="20D98962" w14:textId="77777777" w:rsidR="008C61B7" w:rsidRDefault="008C61B7" w:rsidP="006F656B">
      <w:pPr>
        <w:tabs>
          <w:tab w:val="left" w:pos="4678"/>
        </w:tabs>
      </w:pPr>
    </w:p>
    <w:p w14:paraId="03ED3CD6" w14:textId="77777777" w:rsidR="006F656B" w:rsidRDefault="006F656B" w:rsidP="006F656B">
      <w:pPr>
        <w:tabs>
          <w:tab w:val="left" w:pos="4678"/>
        </w:tabs>
      </w:pPr>
    </w:p>
    <w:p w14:paraId="3F437EF0" w14:textId="45329100" w:rsidR="006F656B" w:rsidRDefault="006F656B" w:rsidP="00935F5A">
      <w:pPr>
        <w:tabs>
          <w:tab w:val="left" w:pos="8647"/>
        </w:tabs>
        <w:ind w:firstLine="7371"/>
      </w:pPr>
      <w:r>
        <w:t>DATA</w:t>
      </w:r>
      <w:r>
        <w:tab/>
        <w:t>__________________________________</w:t>
      </w:r>
    </w:p>
    <w:p w14:paraId="450BA20E" w14:textId="77777777" w:rsidR="00935F5A" w:rsidRDefault="00C208ED" w:rsidP="00935F5A">
      <w:pPr>
        <w:pStyle w:val="Titolo2"/>
        <w:numPr>
          <w:ilvl w:val="1"/>
          <w:numId w:val="8"/>
        </w:numPr>
      </w:pPr>
      <w:r>
        <w:br w:type="page"/>
      </w:r>
      <w:bookmarkStart w:id="11" w:name="_Toc59039357"/>
      <w:r w:rsidR="00935F5A">
        <w:rPr>
          <w:rFonts w:ascii="Calibri" w:hAnsi="Calibri"/>
        </w:rPr>
        <w:lastRenderedPageBreak/>
        <w:t>A</w:t>
      </w:r>
      <w:r w:rsidR="00935F5A">
        <w:t>rea per l’indicazione dei nominativi</w:t>
      </w:r>
      <w:bookmarkEnd w:id="11"/>
    </w:p>
    <w:p w14:paraId="74299458" w14:textId="6A54C129" w:rsidR="006F656B" w:rsidRDefault="006F656B" w:rsidP="006F656B">
      <w:pPr>
        <w:rPr>
          <w:b/>
          <w:bCs/>
        </w:rPr>
      </w:pPr>
    </w:p>
    <w:p w14:paraId="1B13BF39" w14:textId="77777777" w:rsidR="002C3D8E" w:rsidRDefault="002C3D8E">
      <w:pPr>
        <w:jc w:val="both"/>
      </w:pPr>
      <w:r>
        <w:t>Tutti i dati richiesti sono obbligatori per poter procedere con l'abilitazione.</w:t>
      </w:r>
    </w:p>
    <w:p w14:paraId="5F9BABAC" w14:textId="2B1F1461" w:rsidR="002C3D8E" w:rsidRDefault="002C3D8E">
      <w:pPr>
        <w:jc w:val="both"/>
      </w:pPr>
      <w:r>
        <w:t>L'indirizzo della sede di lavoro e l'indirizzo e-mail sono necessari per trasmettere le credenziali.</w:t>
      </w:r>
    </w:p>
    <w:p w14:paraId="7215C7A3" w14:textId="77777777" w:rsidR="002C3D8E" w:rsidRDefault="002C3D8E">
      <w:pPr>
        <w:jc w:val="both"/>
      </w:pPr>
    </w:p>
    <w:tbl>
      <w:tblPr>
        <w:tblW w:w="143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"/>
        <w:gridCol w:w="830"/>
        <w:gridCol w:w="1276"/>
        <w:gridCol w:w="516"/>
        <w:gridCol w:w="888"/>
        <w:gridCol w:w="1239"/>
        <w:gridCol w:w="1265"/>
        <w:gridCol w:w="1394"/>
        <w:gridCol w:w="1292"/>
        <w:gridCol w:w="1604"/>
        <w:gridCol w:w="783"/>
        <w:gridCol w:w="1186"/>
        <w:gridCol w:w="1456"/>
      </w:tblGrid>
      <w:tr w:rsidR="0068324B" w14:paraId="13B45C57" w14:textId="478F0383" w:rsidTr="0021553B">
        <w:tc>
          <w:tcPr>
            <w:tcW w:w="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8B67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</w:t>
            </w:r>
          </w:p>
        </w:tc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CF5F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Distretto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95769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sede</w:t>
            </w:r>
          </w:p>
        </w:tc>
        <w:tc>
          <w:tcPr>
            <w:tcW w:w="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3B24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C5BA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54FD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75B9A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0633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AC7C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F5A9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e-mail</w:t>
            </w:r>
          </w:p>
        </w:tc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21968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  <w:r w:rsidRPr="003E7211">
              <w:rPr>
                <w:sz w:val="20"/>
                <w:szCs w:val="20"/>
              </w:rPr>
              <w:t>Profilo</w:t>
            </w:r>
            <w:r w:rsidRPr="003E7211">
              <w:rPr>
                <w:rStyle w:val="Rimandonotaapidipagina"/>
                <w:sz w:val="20"/>
                <w:szCs w:val="20"/>
              </w:rPr>
              <w:footnoteReference w:id="2"/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5957B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Disponibilità credenziali IRIDE</w:t>
            </w:r>
            <w:r>
              <w:rPr>
                <w:rStyle w:val="Rimandonotaapidipagina"/>
                <w:sz w:val="20"/>
                <w:szCs w:val="20"/>
              </w:rPr>
              <w:footnoteReference w:id="3"/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68CCF" w14:textId="554C7E26" w:rsidR="0068324B" w:rsidRDefault="000925DE"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Dipendente/Collaboratore/CNU</w:t>
            </w:r>
          </w:p>
        </w:tc>
      </w:tr>
      <w:tr w:rsidR="0068324B" w14:paraId="6C7B9617" w14:textId="396F59A8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7221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4885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ED78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F4E2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60E8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81B2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864CE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42354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2D76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F93B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2BDE1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5B37E1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F60E3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1E7C6706" w14:textId="5EC91C69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9EB0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9B94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5441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2E14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94B6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F0D8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7D79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61E2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00CD9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CC00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F84AB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514978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3D05E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44C06B08" w14:textId="674D0C87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9104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41FEA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359D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A224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731A2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E06E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BBE7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76A7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C6C1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C6B4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D4FD9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5D20CF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67827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47A22623" w14:textId="1A0E63AF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6F6D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C83CE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5E0A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186C5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1213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526F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9554C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16DB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A09A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00F4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7BE16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3425FE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30013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0A5B8FC6" w14:textId="05EA03B1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DF4A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F0EF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D2BC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6929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1B3F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11AA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7C33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A0E2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E700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B647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96F4F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E01A3E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C5C76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61CEEB98" w14:textId="53E1E6EF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74AD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EDE8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B41A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2530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7DF3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B89F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79C2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F119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36E6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F525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797AB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626BD0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54361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55D1E81F" w14:textId="7C2AF3EA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3108A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26A24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2B3D1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FB3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C236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6152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58B7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47DC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AB09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61EA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389B2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864A01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C4542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2C9445F1" w14:textId="4408B523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2CC5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6391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806A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35D6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214A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E159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E348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27C7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D64A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C285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3CC12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68B929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9D4D6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79DED955" w14:textId="41E7AE9A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C058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D7AE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13F8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4F9DD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76C5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33B2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0942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00E9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ED2EF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2EBD3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D2BB7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22CB52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22462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62164500" w14:textId="37E037E4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49C3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90FF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7576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17D0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6A1F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DFE5C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E0E5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897F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AA47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52D6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A66CF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66F01D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CF388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4E04BECF" w14:textId="14921118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2013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6851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D57F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E5766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D148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A671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1157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2A1E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AAD1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ECA0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87E39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0F4631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68C87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4E70F57F" w14:textId="413B7DE4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8F28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CEB0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1380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FE94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5D74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07EB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B2D2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90A50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9138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E1AA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12387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5CC7FC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96BB9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78469B82" w14:textId="71CAD2AA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6F90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B7C7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B2F10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5162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0692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8F05D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DFC89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1E5D1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6CD5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172F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3D262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2AC7FB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0C4B6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77D69501" w14:textId="4B4CCB53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C8B45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AB5C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CAD8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8B41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21666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61DF3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BD5FD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224D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C9B0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55C7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884FD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C2B63F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0FE80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5A517B59" w14:textId="7576FC3F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F4CF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84E1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972C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5C1C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185FB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DAB1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8FAC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A70E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A0D0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1DD5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4533A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9BA01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7F059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207C45F8" w14:textId="33102C57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5EE0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8930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E28C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F169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340F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09CA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6605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C151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1375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502B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F5CE7E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FF9177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1E4D8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32BE4470" w14:textId="05B4376E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4F65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C1B4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EAC2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E898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F504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7387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D04B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ACD2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C2CF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733D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B9218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09343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F2B55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338D522F" w14:textId="35FA11F7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4410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F4FD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6713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37A0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DD11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B11B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328F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862C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14EB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5C30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8E499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36ACBC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FF058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1CA67292" w14:textId="163FD97D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69D2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7D75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C9C8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D361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1DF4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FCAC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04587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C3A5D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D778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E604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FC05B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E350FB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73ABF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2C7E8312" w14:textId="5D95AE4B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6062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7127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B075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648D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6041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82DA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8CB2E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7B07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9A4B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FDD8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1C1CE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84E629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C6D01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447C3DF2" w14:textId="1C036369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70AA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07C9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8711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8519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E981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EB2A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999C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C1AB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AA32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19E2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D2498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F1C0BF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97ADA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4B949746" w14:textId="1F120B74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14F9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75C8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5668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A5D4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9FEF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6C86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2274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89F5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48A7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0DF3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0B8C5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9D2B57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E3523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29C8B0CB" w14:textId="2F690AB0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C3D3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4FFD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85A1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4DC8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DEFE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79533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AAE8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6AF2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9A4B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1A40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E7151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FE0313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BD3D5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4279E8A6" w14:textId="5047C8FE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31AC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67B7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B48C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44EF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53A0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1285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66C9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C10A3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2C32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5150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42BAB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7C2A91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6A00C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35F97A55" w14:textId="487E03E2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EF86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C67E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BC72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373F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B493F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C236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7B9C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EF58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D83D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7ECF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B283C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23517A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7BE02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463F5519" w14:textId="1E24C07C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BE69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8F5D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CC0B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993A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34F5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7308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1E14F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74B1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8281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5D9E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683DC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0D6743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91710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20C56CA7" w14:textId="41F9F48F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07F2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B5B5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C778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1EB6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0B03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46FF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73B1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34A6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5967B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BE63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AA710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17F2AB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7DBFB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1466F510" w14:textId="7FC28BE8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6170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EA25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6B6E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47B5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C78E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6BD2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4A5A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452A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4DAF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0217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000B6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4807FC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E517E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6F697346" w14:textId="2ADCD6B9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4283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8028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C2A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BD4C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E1CD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49848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22BC8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74DA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9D10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42A6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C2BE7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BD1F60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63D56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77C99F2E" w14:textId="08BEAB62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8369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444B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CB08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C8CD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432F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3977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6FF3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87C1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CC21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FAAE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B3335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785E61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17558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0D87249E" w14:textId="66632385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C8FF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AB72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0A876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B7C2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7A4D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C75F2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9F9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7CDD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1786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47DC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91E64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FD4E4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68873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645E2219" w14:textId="4623D086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4898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DE35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7DA9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8FBF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60B6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0CA8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79CC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5528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D058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8D94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3D069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EF034A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3881C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50B69199" w14:textId="3DDDB627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EF3D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C97D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A7AD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981CA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FADC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B4C5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D832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D09D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F706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8A79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31DB5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378358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1CB82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5811B983" w14:textId="78A0CF36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C712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CAA99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97E7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618C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21CAA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78D1B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D1FFF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155A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F9D3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0289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122BB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9E5AE3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A47F9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68324B" w14:paraId="06776A50" w14:textId="51CD43E3" w:rsidTr="0021553B">
        <w:tc>
          <w:tcPr>
            <w:tcW w:w="5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6CAE1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1EFFC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04CA4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93553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F93D5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734B0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D0367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85A7D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43F9A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9011E" w14:textId="77777777" w:rsidR="0068324B" w:rsidRDefault="0068324B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C8D46" w14:textId="77777777" w:rsidR="0068324B" w:rsidRPr="003E7211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94AB2A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23A53" w14:textId="77777777" w:rsidR="0068324B" w:rsidRDefault="0068324B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14:paraId="2E3642E0" w14:textId="77777777" w:rsidR="002C3D8E" w:rsidRDefault="002C3D8E">
      <w:pPr>
        <w:pStyle w:val="Titolo1"/>
        <w:numPr>
          <w:ilvl w:val="0"/>
          <w:numId w:val="0"/>
        </w:numPr>
        <w:spacing w:before="240"/>
        <w:jc w:val="both"/>
      </w:pPr>
      <w:bookmarkStart w:id="12" w:name="__RefHeading__25013_807641748"/>
      <w:bookmarkEnd w:id="12"/>
    </w:p>
    <w:sectPr w:rsidR="002C3D8E">
      <w:type w:val="continuous"/>
      <w:pgSz w:w="16838" w:h="11906" w:orient="landscape"/>
      <w:pgMar w:top="1418" w:right="1134" w:bottom="1134" w:left="1134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363E" w14:textId="77777777" w:rsidR="00B73990" w:rsidRDefault="00B73990">
      <w:r>
        <w:separator/>
      </w:r>
    </w:p>
  </w:endnote>
  <w:endnote w:type="continuationSeparator" w:id="0">
    <w:p w14:paraId="1BB4EA97" w14:textId="77777777" w:rsidR="00B73990" w:rsidRDefault="00B7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86C2" w14:textId="69AF219D" w:rsidR="002C3D8E" w:rsidRPr="002C79F8" w:rsidRDefault="002C3D8E">
    <w:pPr>
      <w:pStyle w:val="Pidipagina"/>
      <w:pBdr>
        <w:top w:val="single" w:sz="4" w:space="1" w:color="000000"/>
      </w:pBdr>
      <w:tabs>
        <w:tab w:val="clear" w:pos="9071"/>
        <w:tab w:val="right" w:pos="14374"/>
      </w:tabs>
      <w:spacing w:line="100" w:lineRule="atLeast"/>
      <w:rPr>
        <w:sz w:val="20"/>
      </w:rPr>
    </w:pPr>
    <w:r>
      <w:rPr>
        <w:sz w:val="20"/>
        <w:lang w:val="en-GB"/>
      </w:rPr>
      <w:fldChar w:fldCharType="begin"/>
    </w:r>
    <w:r w:rsidRPr="002C79F8">
      <w:rPr>
        <w:sz w:val="20"/>
      </w:rPr>
      <w:instrText xml:space="preserve"> FILENAME </w:instrText>
    </w:r>
    <w:r>
      <w:rPr>
        <w:sz w:val="20"/>
        <w:lang w:val="en-GB"/>
      </w:rPr>
      <w:fldChar w:fldCharType="separate"/>
    </w:r>
    <w:r w:rsidR="00622241">
      <w:rPr>
        <w:noProof/>
        <w:sz w:val="20"/>
      </w:rPr>
      <w:t>HTH-DIP-Modulisticav01.docx</w:t>
    </w:r>
    <w:r>
      <w:rPr>
        <w:sz w:val="20"/>
        <w:lang w:val="en-GB"/>
      </w:rPr>
      <w:fldChar w:fldCharType="end"/>
    </w:r>
    <w:r w:rsidRPr="002C79F8">
      <w:rPr>
        <w:sz w:val="20"/>
      </w:rPr>
      <w:tab/>
    </w:r>
    <w:r w:rsidRPr="002C79F8">
      <w:rPr>
        <w:sz w:val="20"/>
      </w:rPr>
      <w:tab/>
    </w:r>
    <w:proofErr w:type="gramStart"/>
    <w:r w:rsidR="00F42A14">
      <w:rPr>
        <w:sz w:val="20"/>
      </w:rPr>
      <w:t>Luglio</w:t>
    </w:r>
    <w:proofErr w:type="gramEnd"/>
    <w:r w:rsidR="00F42A14">
      <w:rPr>
        <w:sz w:val="20"/>
      </w:rPr>
      <w:t xml:space="preserve"> 202</w:t>
    </w:r>
    <w:r w:rsidR="00622241">
      <w:rPr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BD64" w14:textId="77777777" w:rsidR="00B73990" w:rsidRDefault="00B73990">
      <w:r>
        <w:separator/>
      </w:r>
    </w:p>
  </w:footnote>
  <w:footnote w:type="continuationSeparator" w:id="0">
    <w:p w14:paraId="1967B4FB" w14:textId="77777777" w:rsidR="00B73990" w:rsidRDefault="00B73990">
      <w:r>
        <w:continuationSeparator/>
      </w:r>
    </w:p>
  </w:footnote>
  <w:footnote w:id="1">
    <w:p w14:paraId="1BCF5102" w14:textId="19A5F994" w:rsidR="00935F5A" w:rsidRDefault="00935F5A">
      <w:pPr>
        <w:pStyle w:val="Testonotaapidipagina"/>
      </w:pPr>
      <w:r>
        <w:rPr>
          <w:rStyle w:val="Rimandonotaapidipagina"/>
        </w:rPr>
        <w:footnoteRef/>
      </w:r>
      <w:r>
        <w:t xml:space="preserve"> Mettere una X solo in una delle due voci. Compilare due moduli distinti in caso di richiesta congiunta di abilitazione e revoca.</w:t>
      </w:r>
    </w:p>
  </w:footnote>
  <w:footnote w:id="2">
    <w:p w14:paraId="7B7B691A" w14:textId="283E6366" w:rsidR="0068324B" w:rsidRDefault="0068324B">
      <w:pPr>
        <w:pStyle w:val="Testonotaapidipagina"/>
      </w:pPr>
      <w:r>
        <w:rPr>
          <w:rStyle w:val="Caratteredellanota"/>
        </w:rPr>
        <w:footnoteRef/>
      </w:r>
      <w:r>
        <w:tab/>
        <w:t xml:space="preserve">Specificare uno dei profili elencati nel </w:t>
      </w:r>
      <w:r w:rsidRPr="00C208ED">
        <w:rPr>
          <w:b/>
          <w:bCs/>
        </w:rPr>
        <w:t>paragrafo 2.1</w:t>
      </w:r>
      <w:r>
        <w:t>del presente documento.</w:t>
      </w:r>
    </w:p>
  </w:footnote>
  <w:footnote w:id="3">
    <w:p w14:paraId="487BF97D" w14:textId="77777777" w:rsidR="0068324B" w:rsidRDefault="0068324B">
      <w:pPr>
        <w:pStyle w:val="Testonotaapidipagina"/>
      </w:pPr>
      <w:r>
        <w:rPr>
          <w:rStyle w:val="Caratteredellanota"/>
        </w:rPr>
        <w:footnoteRef/>
      </w:r>
      <w:r>
        <w:tab/>
        <w:t xml:space="preserve">Indicare </w:t>
      </w:r>
      <w:r w:rsidRPr="00C208ED">
        <w:rPr>
          <w:b/>
          <w:bCs/>
        </w:rPr>
        <w:t>SI</w:t>
      </w:r>
      <w:r>
        <w:t xml:space="preserve">, se il nominativo è già in possesso di credenziali IRIDE, </w:t>
      </w:r>
      <w:r w:rsidRPr="00C208ED">
        <w:rPr>
          <w:b/>
          <w:bCs/>
        </w:rPr>
        <w:t>NO</w:t>
      </w:r>
      <w:r>
        <w:t xml:space="preserve"> in caso contrario.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17"/>
      <w:gridCol w:w="8851"/>
      <w:gridCol w:w="2179"/>
    </w:tblGrid>
    <w:tr w:rsidR="002C3D8E" w14:paraId="21081AA3" w14:textId="77777777">
      <w:trPr>
        <w:cantSplit/>
      </w:trPr>
      <w:tc>
        <w:tcPr>
          <w:tcW w:w="3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14:paraId="74F27EA6" w14:textId="5CCAB552" w:rsidR="002C3D8E" w:rsidRDefault="00F42A14">
          <w:pPr>
            <w:tabs>
              <w:tab w:val="left" w:pos="1134"/>
            </w:tabs>
            <w:snapToGrid w:val="0"/>
            <w:spacing w:line="240" w:lineRule="atLeast"/>
            <w:jc w:val="center"/>
            <w:rPr>
              <w:sz w:val="28"/>
            </w:rPr>
          </w:pPr>
          <w:r>
            <w:object w:dxaOrig="4800" w:dyaOrig="1560" w14:anchorId="36796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2pt;height:54pt">
                <v:imagedata r:id="rId1" o:title=""/>
              </v:shape>
              <o:OLEObject Type="Embed" ProgID="Paint.Picture" ShapeID="_x0000_i1025" DrawAspect="Content" ObjectID="_1805006849" r:id="rId2"/>
            </w:object>
          </w:r>
        </w:p>
      </w:tc>
      <w:tc>
        <w:tcPr>
          <w:tcW w:w="8851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  <w:shd w:val="clear" w:color="auto" w:fill="auto"/>
        </w:tcPr>
        <w:p w14:paraId="15F18C0F" w14:textId="77777777" w:rsidR="002C3D8E" w:rsidRDefault="002C3D8E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  <w:r>
            <w:rPr>
              <w:b/>
              <w:caps/>
            </w:rPr>
            <w:t>REGIONE PIEMONTE</w:t>
          </w:r>
        </w:p>
        <w:p w14:paraId="6E96E8B3" w14:textId="42D2CB6E" w:rsidR="002C3D8E" w:rsidRDefault="002C3D8E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  <w:r>
            <w:rPr>
              <w:b/>
              <w:caps/>
            </w:rPr>
            <w:t xml:space="preserve">Assistenza </w:t>
          </w:r>
          <w:r w:rsidR="00622241">
            <w:rPr>
              <w:b/>
              <w:caps/>
            </w:rPr>
            <w:t>SerVIZIO REGIONALE DIPENDENZE</w:t>
          </w:r>
        </w:p>
        <w:p w14:paraId="2E69FF48" w14:textId="77777777" w:rsidR="002C3D8E" w:rsidRDefault="002C3D8E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</w:p>
        <w:p w14:paraId="53E87B30" w14:textId="77777777" w:rsidR="00935F5A" w:rsidRDefault="00F42A14" w:rsidP="00F42A14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  <w:r>
            <w:rPr>
              <w:b/>
              <w:caps/>
            </w:rPr>
            <w:t>MODULO PER LA RICHIESTA ABILITAZIONE</w:t>
          </w:r>
          <w:r w:rsidR="00935F5A">
            <w:rPr>
              <w:b/>
              <w:caps/>
            </w:rPr>
            <w:t>/REVOCA</w:t>
          </w:r>
        </w:p>
        <w:p w14:paraId="3373487F" w14:textId="49B8AC54" w:rsidR="00F42A14" w:rsidRDefault="00F42A14" w:rsidP="00F42A14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  <w:sz w:val="20"/>
            </w:rPr>
          </w:pPr>
          <w:r>
            <w:rPr>
              <w:b/>
              <w:caps/>
            </w:rPr>
            <w:t xml:space="preserve"> AL sisteMA </w:t>
          </w:r>
          <w:r w:rsidR="00622241">
            <w:rPr>
              <w:b/>
              <w:caps/>
            </w:rPr>
            <w:t>HTH-SerT</w:t>
          </w:r>
          <w:r w:rsidR="002C3D8E">
            <w:rPr>
              <w:b/>
              <w:caps/>
            </w:rPr>
            <w:t xml:space="preserve"> </w:t>
          </w:r>
        </w:p>
        <w:p w14:paraId="68B0F3B8" w14:textId="03CB4E7D" w:rsidR="002C3D8E" w:rsidRDefault="002C3D8E">
          <w:pPr>
            <w:tabs>
              <w:tab w:val="left" w:pos="602"/>
            </w:tabs>
            <w:spacing w:line="240" w:lineRule="atLeast"/>
            <w:jc w:val="center"/>
            <w:rPr>
              <w:b/>
              <w:caps/>
              <w:sz w:val="20"/>
            </w:rPr>
          </w:pPr>
        </w:p>
      </w:tc>
      <w:tc>
        <w:tcPr>
          <w:tcW w:w="2179" w:type="dxa"/>
          <w:tcBorders>
            <w:top w:val="single" w:sz="8" w:space="0" w:color="000000"/>
            <w:left w:val="single" w:sz="4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6782D3E6" w14:textId="77777777" w:rsidR="002C3D8E" w:rsidRDefault="002C3D8E">
          <w:pPr>
            <w:tabs>
              <w:tab w:val="left" w:pos="1134"/>
            </w:tabs>
            <w:snapToGrid w:val="0"/>
            <w:spacing w:before="40" w:line="240" w:lineRule="atLeast"/>
            <w:jc w:val="center"/>
          </w:pPr>
          <w:r>
            <w:rPr>
              <w:sz w:val="20"/>
            </w:rPr>
            <w:t xml:space="preserve">Pag. </w:t>
          </w:r>
          <w:r>
            <w:rPr>
              <w:sz w:val="20"/>
              <w:lang w:val="en-GB"/>
            </w:rPr>
            <w:fldChar w:fldCharType="begin"/>
          </w:r>
          <w:r>
            <w:rPr>
              <w:sz w:val="20"/>
              <w:lang w:val="en-GB"/>
            </w:rPr>
            <w:instrText xml:space="preserve"> PAGE </w:instrText>
          </w:r>
          <w:r>
            <w:rPr>
              <w:sz w:val="20"/>
              <w:lang w:val="en-GB"/>
            </w:rPr>
            <w:fldChar w:fldCharType="separate"/>
          </w:r>
          <w:r w:rsidR="002977FF">
            <w:rPr>
              <w:noProof/>
              <w:sz w:val="20"/>
              <w:lang w:val="en-GB"/>
            </w:rPr>
            <w:t>4</w:t>
          </w:r>
          <w:r>
            <w:rPr>
              <w:sz w:val="20"/>
              <w:lang w:val="en-GB"/>
            </w:rPr>
            <w:fldChar w:fldCharType="end"/>
          </w:r>
          <w:r>
            <w:rPr>
              <w:sz w:val="20"/>
            </w:rPr>
            <w:t xml:space="preserve"> di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977FF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</w:p>
      </w:tc>
    </w:tr>
  </w:tbl>
  <w:p w14:paraId="4EF2B143" w14:textId="77777777" w:rsidR="002C3D8E" w:rsidRDefault="002C3D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StyleNum"/>
    <w:lvl w:ilvl="0">
      <w:start w:val="1"/>
      <w:numFmt w:val="none"/>
      <w:pStyle w:val="elencopuntato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StyleNum1"/>
    <w:lvl w:ilvl="0">
      <w:start w:val="1"/>
      <w:numFmt w:val="none"/>
      <w:pStyle w:val="Puntoelenco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50"/>
    <w:lvl w:ilvl="0">
      <w:start w:val="1"/>
      <w:numFmt w:val="bullet"/>
      <w:pStyle w:val="Head4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264E4439"/>
    <w:multiLevelType w:val="hybridMultilevel"/>
    <w:tmpl w:val="E23E1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87AD2"/>
    <w:multiLevelType w:val="hybridMultilevel"/>
    <w:tmpl w:val="4B208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15170">
    <w:abstractNumId w:val="0"/>
  </w:num>
  <w:num w:numId="2" w16cid:durableId="1279949819">
    <w:abstractNumId w:val="1"/>
  </w:num>
  <w:num w:numId="3" w16cid:durableId="362288636">
    <w:abstractNumId w:val="2"/>
  </w:num>
  <w:num w:numId="4" w16cid:durableId="1212771761">
    <w:abstractNumId w:val="3"/>
  </w:num>
  <w:num w:numId="5" w16cid:durableId="485707499">
    <w:abstractNumId w:val="4"/>
  </w:num>
  <w:num w:numId="6" w16cid:durableId="1695031383">
    <w:abstractNumId w:val="5"/>
  </w:num>
  <w:num w:numId="7" w16cid:durableId="1304844703">
    <w:abstractNumId w:val="6"/>
  </w:num>
  <w:num w:numId="8" w16cid:durableId="1748066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4454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766195">
    <w:abstractNumId w:val="8"/>
  </w:num>
  <w:num w:numId="11" w16cid:durableId="1830826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7FF"/>
    <w:rsid w:val="00037CE1"/>
    <w:rsid w:val="000925DE"/>
    <w:rsid w:val="001E3377"/>
    <w:rsid w:val="0021553B"/>
    <w:rsid w:val="00240951"/>
    <w:rsid w:val="002977FF"/>
    <w:rsid w:val="002C3D8E"/>
    <w:rsid w:val="002C79F8"/>
    <w:rsid w:val="002F6E3F"/>
    <w:rsid w:val="003E7211"/>
    <w:rsid w:val="00476CAA"/>
    <w:rsid w:val="00491CD9"/>
    <w:rsid w:val="005565DC"/>
    <w:rsid w:val="00557591"/>
    <w:rsid w:val="005D5AEB"/>
    <w:rsid w:val="00622241"/>
    <w:rsid w:val="00641FA1"/>
    <w:rsid w:val="0068324B"/>
    <w:rsid w:val="006F656B"/>
    <w:rsid w:val="0073261E"/>
    <w:rsid w:val="00797600"/>
    <w:rsid w:val="007A7EAC"/>
    <w:rsid w:val="00847945"/>
    <w:rsid w:val="00857956"/>
    <w:rsid w:val="008C61B7"/>
    <w:rsid w:val="00935F5A"/>
    <w:rsid w:val="00A112B2"/>
    <w:rsid w:val="00B23A55"/>
    <w:rsid w:val="00B73990"/>
    <w:rsid w:val="00C208ED"/>
    <w:rsid w:val="00D14C45"/>
    <w:rsid w:val="00E503A7"/>
    <w:rsid w:val="00F4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21063631"/>
  <w15:chartTrackingRefBased/>
  <w15:docId w15:val="{AFFDAF62-24E6-471A-9B98-5536EB89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numPr>
        <w:numId w:val="1"/>
      </w:numPr>
      <w:tabs>
        <w:tab w:val="left" w:pos="284"/>
      </w:tabs>
      <w:spacing w:before="120" w:after="120" w:line="264" w:lineRule="exact"/>
      <w:outlineLvl w:val="0"/>
    </w:pPr>
    <w:rPr>
      <w:b/>
      <w:caps/>
      <w:szCs w:val="20"/>
    </w:rPr>
  </w:style>
  <w:style w:type="paragraph" w:styleId="Titolo2">
    <w:name w:val="heading 2"/>
    <w:basedOn w:val="Titolo1"/>
    <w:next w:val="Normale"/>
    <w:link w:val="Titolo2Carattere"/>
    <w:qFormat/>
    <w:pPr>
      <w:numPr>
        <w:ilvl w:val="1"/>
      </w:numPr>
      <w:outlineLvl w:val="1"/>
    </w:pPr>
    <w:rPr>
      <w:rFonts w:ascii="Times New (W1)" w:hAnsi="Times New (W1)"/>
      <w:caps w:val="0"/>
    </w:rPr>
  </w:style>
  <w:style w:type="paragraph" w:styleId="Titolo3">
    <w:name w:val="heading 3"/>
    <w:basedOn w:val="Normale"/>
    <w:next w:val="Normale"/>
    <w:qFormat/>
    <w:pPr>
      <w:numPr>
        <w:ilvl w:val="2"/>
        <w:numId w:val="1"/>
      </w:numPr>
      <w:spacing w:before="240" w:after="120" w:line="264" w:lineRule="exact"/>
      <w:jc w:val="both"/>
      <w:outlineLvl w:val="2"/>
    </w:pPr>
    <w:rPr>
      <w:i/>
      <w:szCs w:val="20"/>
    </w:rPr>
  </w:style>
  <w:style w:type="paragraph" w:styleId="Titolo4">
    <w:name w:val="heading 4"/>
    <w:basedOn w:val="Titolo3"/>
    <w:next w:val="Normale"/>
    <w:qFormat/>
    <w:pPr>
      <w:numPr>
        <w:ilvl w:val="3"/>
      </w:numPr>
      <w:tabs>
        <w:tab w:val="left" w:pos="360"/>
      </w:tabs>
      <w:ind w:left="360" w:hanging="360"/>
      <w:outlineLvl w:val="3"/>
    </w:pPr>
    <w:rPr>
      <w:i w:val="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caps/>
      <w:vanish/>
      <w:sz w:val="20"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spacing w:line="264" w:lineRule="exact"/>
      <w:jc w:val="both"/>
      <w:outlineLvl w:val="5"/>
    </w:pPr>
    <w:rPr>
      <w:sz w:val="20"/>
      <w:szCs w:val="20"/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spacing w:line="264" w:lineRule="exact"/>
      <w:jc w:val="both"/>
      <w:outlineLvl w:val="6"/>
    </w:pPr>
    <w:rPr>
      <w:i/>
      <w:sz w:val="20"/>
      <w:szCs w:val="20"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spacing w:line="264" w:lineRule="exact"/>
      <w:jc w:val="both"/>
      <w:outlineLvl w:val="7"/>
    </w:pPr>
    <w:rPr>
      <w:i/>
      <w:sz w:val="20"/>
      <w:szCs w:val="20"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spacing w:line="264" w:lineRule="exact"/>
      <w:jc w:val="both"/>
      <w:outlineLvl w:val="8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Caratteredinumerazione">
    <w:name w:val="Carattere di numerazione"/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Rientronormale1">
    <w:name w:val="Rientro normale1"/>
    <w:basedOn w:val="Normale"/>
    <w:pPr>
      <w:spacing w:line="264" w:lineRule="exact"/>
      <w:ind w:left="708"/>
      <w:jc w:val="both"/>
    </w:pPr>
    <w:rPr>
      <w:szCs w:val="20"/>
    </w:rPr>
  </w:style>
  <w:style w:type="paragraph" w:customStyle="1" w:styleId="titolino">
    <w:name w:val="titolino"/>
    <w:basedOn w:val="Normale"/>
    <w:pPr>
      <w:spacing w:before="120" w:after="120" w:line="264" w:lineRule="exact"/>
      <w:jc w:val="both"/>
    </w:pPr>
    <w:rPr>
      <w:b/>
      <w:smallCaps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pPr>
      <w:spacing w:before="120" w:after="120"/>
    </w:pPr>
    <w:rPr>
      <w:b/>
      <w:bCs/>
      <w:caps/>
    </w:rPr>
  </w:style>
  <w:style w:type="paragraph" w:styleId="Sommario2">
    <w:name w:val="toc 2"/>
    <w:basedOn w:val="Sommario1"/>
    <w:next w:val="Normale"/>
    <w:pPr>
      <w:spacing w:before="0" w:after="0"/>
      <w:ind w:left="240"/>
    </w:pPr>
    <w:rPr>
      <w:b w:val="0"/>
      <w:bCs w:val="0"/>
      <w:caps w:val="0"/>
    </w:rPr>
  </w:style>
  <w:style w:type="paragraph" w:styleId="Sommario3">
    <w:name w:val="toc 3"/>
    <w:basedOn w:val="Normale"/>
    <w:next w:val="Normale"/>
    <w:pPr>
      <w:ind w:left="480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  <w:spacing w:line="264" w:lineRule="exact"/>
      <w:jc w:val="both"/>
    </w:pPr>
    <w:rPr>
      <w:szCs w:val="20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360"/>
      </w:tabs>
      <w:spacing w:before="120"/>
      <w:jc w:val="both"/>
    </w:pPr>
    <w:rPr>
      <w:rFonts w:ascii="Arial" w:hAnsi="Arial"/>
      <w:szCs w:val="20"/>
    </w:rPr>
  </w:style>
  <w:style w:type="paragraph" w:customStyle="1" w:styleId="ABLOCKPARA">
    <w:name w:val="A BLOCK PARA"/>
    <w:basedOn w:val="Normale"/>
    <w:rPr>
      <w:rFonts w:ascii="Book Antiqua" w:hAnsi="Book Antiqua"/>
      <w:sz w:val="22"/>
      <w:szCs w:val="20"/>
      <w:lang w:val="en-GB"/>
    </w:rPr>
  </w:style>
  <w:style w:type="paragraph" w:styleId="Indice1">
    <w:name w:val="index 1"/>
    <w:basedOn w:val="Normale"/>
    <w:next w:val="Normale"/>
    <w:pPr>
      <w:spacing w:line="264" w:lineRule="exact"/>
      <w:jc w:val="both"/>
    </w:pPr>
    <w:rPr>
      <w:szCs w:val="20"/>
    </w:rPr>
  </w:style>
  <w:style w:type="paragraph" w:customStyle="1" w:styleId="Puntoelenco1">
    <w:name w:val="Punto elenco1"/>
    <w:basedOn w:val="Normale"/>
    <w:pPr>
      <w:numPr>
        <w:numId w:val="3"/>
      </w:numPr>
      <w:spacing w:line="264" w:lineRule="exact"/>
      <w:ind w:left="340" w:hanging="340"/>
      <w:jc w:val="both"/>
    </w:pPr>
    <w:rPr>
      <w:szCs w:val="20"/>
    </w:rPr>
  </w:style>
  <w:style w:type="paragraph" w:customStyle="1" w:styleId="contratto">
    <w:name w:val="contratto"/>
    <w:basedOn w:val="Normale"/>
    <w:pPr>
      <w:spacing w:line="480" w:lineRule="exact"/>
    </w:pPr>
    <w:rPr>
      <w:szCs w:val="20"/>
    </w:rPr>
  </w:style>
  <w:style w:type="paragraph" w:customStyle="1" w:styleId="Corpodeltesto31">
    <w:name w:val="Corpo del testo 31"/>
    <w:basedOn w:val="Normale"/>
    <w:pPr>
      <w:spacing w:line="240" w:lineRule="atLeast"/>
      <w:ind w:right="27"/>
      <w:jc w:val="both"/>
    </w:pPr>
    <w:rPr>
      <w:rFonts w:ascii="Tms Rmn" w:hAnsi="Tms Rmn"/>
      <w:color w:val="000000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pPr>
      <w:jc w:val="both"/>
    </w:pPr>
    <w:rPr>
      <w:color w:val="000000"/>
    </w:rPr>
  </w:style>
  <w:style w:type="paragraph" w:styleId="Sommario4">
    <w:name w:val="toc 4"/>
    <w:basedOn w:val="Normale"/>
    <w:next w:val="Normale"/>
    <w:pPr>
      <w:ind w:left="720"/>
    </w:pPr>
  </w:style>
  <w:style w:type="paragraph" w:styleId="Sommario5">
    <w:name w:val="toc 5"/>
    <w:basedOn w:val="Normale"/>
    <w:next w:val="Normale"/>
    <w:pPr>
      <w:ind w:left="960"/>
    </w:pPr>
  </w:style>
  <w:style w:type="paragraph" w:styleId="Sommario6">
    <w:name w:val="toc 6"/>
    <w:basedOn w:val="Normale"/>
    <w:next w:val="Normale"/>
    <w:pPr>
      <w:ind w:left="1200"/>
    </w:pPr>
  </w:style>
  <w:style w:type="paragraph" w:styleId="Sommario7">
    <w:name w:val="toc 7"/>
    <w:basedOn w:val="Normale"/>
    <w:next w:val="Normale"/>
    <w:pPr>
      <w:ind w:left="1440"/>
    </w:pPr>
  </w:style>
  <w:style w:type="paragraph" w:styleId="Sommario8">
    <w:name w:val="toc 8"/>
    <w:basedOn w:val="Normale"/>
    <w:next w:val="Normale"/>
    <w:pPr>
      <w:ind w:left="1680"/>
    </w:pPr>
  </w:style>
  <w:style w:type="paragraph" w:styleId="Sommario9">
    <w:name w:val="toc 9"/>
    <w:basedOn w:val="Normale"/>
    <w:next w:val="Normale"/>
    <w:pPr>
      <w:ind w:left="19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Head4">
    <w:name w:val="Head4"/>
    <w:basedOn w:val="Normale"/>
    <w:pPr>
      <w:numPr>
        <w:numId w:val="4"/>
      </w:numPr>
      <w:spacing w:before="120"/>
      <w:jc w:val="both"/>
    </w:pPr>
    <w:rPr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">
    <w:name w:val="Testo"/>
    <w:basedOn w:val="Normale"/>
    <w:pPr>
      <w:jc w:val="both"/>
    </w:pPr>
  </w:style>
  <w:style w:type="paragraph" w:customStyle="1" w:styleId="Intestazione10">
    <w:name w:val="Intestazione 10"/>
    <w:basedOn w:val="Intestazione1"/>
    <w:next w:val="Corpotesto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customStyle="1" w:styleId="Testocommento1">
    <w:name w:val="Testo commento1"/>
    <w:basedOn w:val="Normale"/>
    <w:pPr>
      <w:spacing w:line="264" w:lineRule="exact"/>
      <w:jc w:val="both"/>
    </w:pPr>
  </w:style>
  <w:style w:type="paragraph" w:styleId="Rientrocorpodeltesto">
    <w:name w:val="Body Text Indent"/>
    <w:basedOn w:val="Normale"/>
    <w:pPr>
      <w:ind w:left="720"/>
      <w:jc w:val="both"/>
    </w:pPr>
  </w:style>
  <w:style w:type="paragraph" w:customStyle="1" w:styleId="Rientrocorpodeltesto21">
    <w:name w:val="Rientro corpo del testo 21"/>
    <w:basedOn w:val="Normale"/>
    <w:pPr>
      <w:ind w:left="708"/>
    </w:pPr>
  </w:style>
  <w:style w:type="paragraph" w:customStyle="1" w:styleId="Rientrocorpodeltesto31">
    <w:name w:val="Rientro corpo del testo 31"/>
    <w:basedOn w:val="Normale"/>
    <w:pPr>
      <w:ind w:left="1440"/>
      <w:jc w:val="both"/>
    </w:pPr>
  </w:style>
  <w:style w:type="paragraph" w:styleId="Testonotaapidipagina">
    <w:name w:val="footnote text"/>
    <w:basedOn w:val="Normale"/>
    <w:link w:val="TestonotaapidipaginaCarattere"/>
    <w:pPr>
      <w:suppressLineNumbers/>
      <w:ind w:left="283" w:hanging="283"/>
    </w:pPr>
    <w:rPr>
      <w:sz w:val="20"/>
      <w:szCs w:val="20"/>
    </w:rPr>
  </w:style>
  <w:style w:type="paragraph" w:customStyle="1" w:styleId="Intestazioneindiceillustrazioni">
    <w:name w:val="Intestazione indice illustrazioni"/>
    <w:basedOn w:val="Intestazione1"/>
    <w:pPr>
      <w:suppressLineNumbers/>
    </w:pPr>
    <w:rPr>
      <w:b/>
      <w:bCs/>
      <w:sz w:val="32"/>
      <w:szCs w:val="32"/>
    </w:rPr>
  </w:style>
  <w:style w:type="paragraph" w:customStyle="1" w:styleId="Indicedelleillustrazioni1">
    <w:name w:val="Indice delle illustrazioni 1"/>
    <w:basedOn w:val="Indice"/>
    <w:pPr>
      <w:tabs>
        <w:tab w:val="right" w:leader="dot" w:pos="9638"/>
      </w:tabs>
    </w:pPr>
  </w:style>
  <w:style w:type="paragraph" w:customStyle="1" w:styleId="Figura">
    <w:name w:val="Figura"/>
    <w:basedOn w:val="Didascalia1"/>
  </w:style>
  <w:style w:type="paragraph" w:customStyle="1" w:styleId="Contenutocornice">
    <w:name w:val="Contenuto cornice"/>
    <w:basedOn w:val="Corpotesto"/>
  </w:style>
  <w:style w:type="character" w:customStyle="1" w:styleId="Titolo2Carattere">
    <w:name w:val="Titolo 2 Carattere"/>
    <w:link w:val="Titolo2"/>
    <w:rsid w:val="006F656B"/>
    <w:rPr>
      <w:rFonts w:ascii="Times New (W1)" w:hAnsi="Times New (W1)"/>
      <w:b/>
      <w:sz w:val="24"/>
      <w:lang w:eastAsia="ar-SA"/>
    </w:rPr>
  </w:style>
  <w:style w:type="character" w:customStyle="1" w:styleId="Titolo1Carattere">
    <w:name w:val="Titolo 1 Carattere"/>
    <w:link w:val="Titolo1"/>
    <w:rsid w:val="006F656B"/>
    <w:rPr>
      <w:b/>
      <w:caps/>
      <w:sz w:val="24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6F656B"/>
    <w:rPr>
      <w:lang w:eastAsia="ar-SA"/>
    </w:rPr>
  </w:style>
  <w:style w:type="table" w:styleId="Grigliatabella">
    <w:name w:val="Table Grid"/>
    <w:basedOn w:val="Tabellanormale"/>
    <w:uiPriority w:val="59"/>
    <w:rsid w:val="002F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8C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ssistenzasalute.csi.i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075B-5187-4EC3-87A5-140ACE34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VERIFICHE E APPROVAZIONI</vt:lpstr>
    </vt:vector>
  </TitlesOfParts>
  <Company>CSI-Piemonte</Company>
  <LinksUpToDate>false</LinksUpToDate>
  <CharactersWithSpaces>5759</CharactersWithSpaces>
  <SharedDoc>false</SharedDoc>
  <HLinks>
    <vt:vector size="42" baseType="variant">
      <vt:variant>
        <vt:i4>3866700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__RefHeading__25009_807641748</vt:lpwstr>
      </vt:variant>
      <vt:variant>
        <vt:i4>5767200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__RefHeading__2033_717492121</vt:lpwstr>
      </vt:variant>
      <vt:variant>
        <vt:i4>5898272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__RefHeading__2031_717492121</vt:lpwstr>
      </vt:variant>
      <vt:variant>
        <vt:i4>5373985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__RefHeading__2029_717492121</vt:lpwstr>
      </vt:variant>
      <vt:variant>
        <vt:i4>3801166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__RefHeading__5_45622606</vt:lpwstr>
      </vt:variant>
      <vt:variant>
        <vt:i4>3801160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__RefHeading__3_45622606</vt:lpwstr>
      </vt:variant>
      <vt:variant>
        <vt:i4>3801162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__RefHeading__1_45622606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VERIFICHE E APPROVAZIONI</dc:title>
  <dc:subject/>
  <dc:creator>CSI Piemonte</dc:creator>
  <cp:keywords/>
  <cp:lastModifiedBy>SORGENTE Giulia 1081</cp:lastModifiedBy>
  <cp:revision>10</cp:revision>
  <cp:lastPrinted>2010-10-22T08:27:00Z</cp:lastPrinted>
  <dcterms:created xsi:type="dcterms:W3CDTF">2022-07-01T09:15:00Z</dcterms:created>
  <dcterms:modified xsi:type="dcterms:W3CDTF">2025-04-01T08:01:00Z</dcterms:modified>
</cp:coreProperties>
</file>